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BF" w:rsidRDefault="006867BF">
      <w:pPr>
        <w:spacing w:before="66" w:line="220" w:lineRule="exact"/>
        <w:ind w:left="6120" w:right="6100"/>
        <w:jc w:val="center"/>
        <w:rPr>
          <w:spacing w:val="-1"/>
          <w:w w:val="79"/>
          <w:position w:val="-1"/>
          <w:sz w:val="21"/>
          <w:szCs w:val="21"/>
          <w:u w:val="single" w:color="000000"/>
        </w:rPr>
      </w:pPr>
    </w:p>
    <w:p w:rsidR="006867BF" w:rsidRDefault="006867BF">
      <w:pPr>
        <w:spacing w:before="66" w:line="220" w:lineRule="exact"/>
        <w:ind w:left="6120" w:right="6100"/>
        <w:jc w:val="center"/>
        <w:rPr>
          <w:spacing w:val="-1"/>
          <w:w w:val="79"/>
          <w:position w:val="-1"/>
          <w:sz w:val="21"/>
          <w:szCs w:val="21"/>
          <w:u w:val="single" w:color="000000"/>
        </w:rPr>
      </w:pPr>
    </w:p>
    <w:p w:rsidR="006867BF" w:rsidRDefault="006867BF" w:rsidP="00B7387B">
      <w:pPr>
        <w:spacing w:before="66" w:line="220" w:lineRule="exact"/>
        <w:ind w:right="6100"/>
        <w:rPr>
          <w:spacing w:val="-1"/>
          <w:w w:val="79"/>
          <w:position w:val="-1"/>
          <w:sz w:val="21"/>
          <w:szCs w:val="21"/>
          <w:u w:val="single" w:color="000000"/>
        </w:rPr>
      </w:pPr>
    </w:p>
    <w:p w:rsidR="006B473A" w:rsidRDefault="00C97825">
      <w:pPr>
        <w:spacing w:before="66" w:line="220" w:lineRule="exact"/>
        <w:ind w:left="6120" w:right="6100"/>
        <w:jc w:val="center"/>
        <w:rPr>
          <w:sz w:val="21"/>
          <w:szCs w:val="21"/>
        </w:rPr>
      </w:pPr>
      <w:r>
        <w:rPr>
          <w:spacing w:val="-1"/>
          <w:w w:val="79"/>
          <w:position w:val="-1"/>
          <w:sz w:val="21"/>
          <w:szCs w:val="21"/>
          <w:u w:val="single" w:color="000000"/>
        </w:rPr>
        <w:t>I</w:t>
      </w:r>
      <w:r>
        <w:rPr>
          <w:w w:val="106"/>
          <w:position w:val="-1"/>
          <w:sz w:val="21"/>
          <w:szCs w:val="21"/>
          <w:u w:val="single" w:color="000000"/>
        </w:rPr>
        <w:t>n</w:t>
      </w:r>
      <w:r>
        <w:rPr>
          <w:spacing w:val="1"/>
          <w:w w:val="94"/>
          <w:position w:val="-1"/>
          <w:sz w:val="21"/>
          <w:szCs w:val="21"/>
          <w:u w:val="single" w:color="000000"/>
        </w:rPr>
        <w:t>v</w:t>
      </w:r>
      <w:r>
        <w:rPr>
          <w:spacing w:val="1"/>
          <w:w w:val="112"/>
          <w:position w:val="-1"/>
          <w:sz w:val="21"/>
          <w:szCs w:val="21"/>
          <w:u w:val="single" w:color="000000"/>
        </w:rPr>
        <w:t>e</w:t>
      </w:r>
      <w:r>
        <w:rPr>
          <w:w w:val="101"/>
          <w:position w:val="-1"/>
          <w:sz w:val="21"/>
          <w:szCs w:val="21"/>
          <w:u w:val="single" w:color="000000"/>
        </w:rPr>
        <w:t>s</w:t>
      </w:r>
      <w:r>
        <w:rPr>
          <w:spacing w:val="-1"/>
          <w:w w:val="124"/>
          <w:position w:val="-1"/>
          <w:sz w:val="21"/>
          <w:szCs w:val="21"/>
          <w:u w:val="single" w:color="000000"/>
        </w:rPr>
        <w:t>t</w:t>
      </w:r>
      <w:r>
        <w:rPr>
          <w:w w:val="106"/>
          <w:position w:val="-1"/>
          <w:sz w:val="21"/>
          <w:szCs w:val="21"/>
          <w:u w:val="single" w:color="000000"/>
        </w:rPr>
        <w:t>o</w:t>
      </w:r>
      <w:r>
        <w:rPr>
          <w:w w:val="105"/>
          <w:position w:val="-1"/>
          <w:sz w:val="21"/>
          <w:szCs w:val="21"/>
          <w:u w:val="single" w:color="000000"/>
        </w:rPr>
        <w:t>r</w:t>
      </w:r>
      <w:r>
        <w:rPr>
          <w:w w:val="101"/>
          <w:position w:val="-1"/>
          <w:sz w:val="21"/>
          <w:szCs w:val="21"/>
          <w:u w:val="single" w:color="000000"/>
        </w:rPr>
        <w:t>s</w:t>
      </w:r>
      <w:r>
        <w:rPr>
          <w:spacing w:val="-2"/>
          <w:w w:val="99"/>
          <w:position w:val="-1"/>
          <w:sz w:val="21"/>
          <w:szCs w:val="21"/>
          <w:u w:val="single" w:color="000000"/>
        </w:rPr>
        <w:t xml:space="preserve"> </w:t>
      </w:r>
      <w:r>
        <w:rPr>
          <w:w w:val="78"/>
          <w:position w:val="-1"/>
          <w:sz w:val="21"/>
          <w:szCs w:val="21"/>
          <w:u w:val="single" w:color="000000"/>
        </w:rPr>
        <w:t>C</w:t>
      </w:r>
      <w:r>
        <w:rPr>
          <w:w w:val="106"/>
          <w:position w:val="-1"/>
          <w:sz w:val="21"/>
          <w:szCs w:val="21"/>
          <w:u w:val="single" w:color="000000"/>
        </w:rPr>
        <w:t>o</w:t>
      </w:r>
      <w:r>
        <w:rPr>
          <w:spacing w:val="1"/>
          <w:w w:val="104"/>
          <w:position w:val="-1"/>
          <w:sz w:val="21"/>
          <w:szCs w:val="21"/>
          <w:u w:val="single" w:color="000000"/>
        </w:rPr>
        <w:t>m</w:t>
      </w:r>
      <w:r>
        <w:rPr>
          <w:w w:val="106"/>
          <w:position w:val="-1"/>
          <w:sz w:val="21"/>
          <w:szCs w:val="21"/>
          <w:u w:val="single" w:color="000000"/>
        </w:rPr>
        <w:t>p</w:t>
      </w:r>
      <w:r>
        <w:rPr>
          <w:w w:val="87"/>
          <w:position w:val="-1"/>
          <w:sz w:val="21"/>
          <w:szCs w:val="21"/>
          <w:u w:val="single" w:color="000000"/>
        </w:rPr>
        <w:t>l</w:t>
      </w:r>
      <w:r>
        <w:rPr>
          <w:w w:val="110"/>
          <w:position w:val="-1"/>
          <w:sz w:val="21"/>
          <w:szCs w:val="21"/>
          <w:u w:val="single" w:color="000000"/>
        </w:rPr>
        <w:t>a</w:t>
      </w:r>
      <w:r>
        <w:rPr>
          <w:spacing w:val="-1"/>
          <w:w w:val="87"/>
          <w:position w:val="-1"/>
          <w:sz w:val="21"/>
          <w:szCs w:val="21"/>
          <w:u w:val="single" w:color="000000"/>
        </w:rPr>
        <w:t>i</w:t>
      </w:r>
      <w:r>
        <w:rPr>
          <w:w w:val="106"/>
          <w:position w:val="-1"/>
          <w:sz w:val="21"/>
          <w:szCs w:val="21"/>
          <w:u w:val="single" w:color="000000"/>
        </w:rPr>
        <w:t>n</w:t>
      </w:r>
      <w:r>
        <w:rPr>
          <w:w w:val="124"/>
          <w:position w:val="-1"/>
          <w:sz w:val="21"/>
          <w:szCs w:val="21"/>
          <w:u w:val="single" w:color="000000"/>
        </w:rPr>
        <w:t>t</w:t>
      </w:r>
      <w:r>
        <w:rPr>
          <w:w w:val="101"/>
          <w:position w:val="-1"/>
          <w:sz w:val="21"/>
          <w:szCs w:val="21"/>
          <w:u w:val="single" w:color="000000"/>
        </w:rPr>
        <w:t>s</w:t>
      </w:r>
      <w:r>
        <w:rPr>
          <w:spacing w:val="-2"/>
          <w:w w:val="99"/>
          <w:position w:val="-1"/>
          <w:sz w:val="21"/>
          <w:szCs w:val="21"/>
          <w:u w:val="single" w:color="000000"/>
        </w:rPr>
        <w:t xml:space="preserve"> </w:t>
      </w:r>
      <w:r>
        <w:rPr>
          <w:w w:val="84"/>
          <w:position w:val="-1"/>
          <w:sz w:val="21"/>
          <w:szCs w:val="21"/>
          <w:u w:val="single" w:color="000000"/>
        </w:rPr>
        <w:t>S</w:t>
      </w:r>
      <w:r>
        <w:rPr>
          <w:spacing w:val="-1"/>
          <w:w w:val="124"/>
          <w:position w:val="-1"/>
          <w:sz w:val="21"/>
          <w:szCs w:val="21"/>
          <w:u w:val="single" w:color="000000"/>
        </w:rPr>
        <w:t>t</w:t>
      </w:r>
      <w:r>
        <w:rPr>
          <w:spacing w:val="1"/>
          <w:w w:val="110"/>
          <w:position w:val="-1"/>
          <w:sz w:val="21"/>
          <w:szCs w:val="21"/>
          <w:u w:val="single" w:color="000000"/>
        </w:rPr>
        <w:t>a</w:t>
      </w:r>
      <w:r>
        <w:rPr>
          <w:spacing w:val="-1"/>
          <w:w w:val="124"/>
          <w:position w:val="-1"/>
          <w:sz w:val="21"/>
          <w:szCs w:val="21"/>
          <w:u w:val="single" w:color="000000"/>
        </w:rPr>
        <w:t>t</w:t>
      </w:r>
      <w:r>
        <w:rPr>
          <w:spacing w:val="-1"/>
          <w:w w:val="87"/>
          <w:position w:val="-1"/>
          <w:sz w:val="21"/>
          <w:szCs w:val="21"/>
          <w:u w:val="single" w:color="000000"/>
        </w:rPr>
        <w:t>i</w:t>
      </w:r>
      <w:r>
        <w:rPr>
          <w:spacing w:val="3"/>
          <w:w w:val="101"/>
          <w:position w:val="-1"/>
          <w:sz w:val="21"/>
          <w:szCs w:val="21"/>
          <w:u w:val="single" w:color="000000"/>
        </w:rPr>
        <w:t>s</w:t>
      </w:r>
      <w:r>
        <w:rPr>
          <w:spacing w:val="-1"/>
          <w:w w:val="124"/>
          <w:position w:val="-1"/>
          <w:sz w:val="21"/>
          <w:szCs w:val="21"/>
          <w:u w:val="single" w:color="000000"/>
        </w:rPr>
        <w:t>t</w:t>
      </w:r>
      <w:r>
        <w:rPr>
          <w:spacing w:val="-1"/>
          <w:w w:val="87"/>
          <w:position w:val="-1"/>
          <w:sz w:val="21"/>
          <w:szCs w:val="21"/>
          <w:u w:val="single" w:color="000000"/>
        </w:rPr>
        <w:t>i</w:t>
      </w:r>
      <w:r>
        <w:rPr>
          <w:w w:val="93"/>
          <w:position w:val="-1"/>
          <w:sz w:val="21"/>
          <w:szCs w:val="21"/>
          <w:u w:val="single" w:color="000000"/>
        </w:rPr>
        <w:t>c</w:t>
      </w:r>
      <w:r>
        <w:rPr>
          <w:w w:val="101"/>
          <w:position w:val="-1"/>
          <w:sz w:val="21"/>
          <w:szCs w:val="21"/>
          <w:u w:val="single" w:color="000000"/>
        </w:rPr>
        <w:t>s</w:t>
      </w:r>
    </w:p>
    <w:p w:rsidR="006B473A" w:rsidRDefault="006B473A">
      <w:pPr>
        <w:spacing w:before="8" w:line="280" w:lineRule="exact"/>
        <w:rPr>
          <w:sz w:val="28"/>
          <w:szCs w:val="28"/>
        </w:rPr>
      </w:pPr>
    </w:p>
    <w:p w:rsidR="006B473A" w:rsidRDefault="00B7387B">
      <w:pPr>
        <w:spacing w:before="32" w:line="220" w:lineRule="exact"/>
        <w:ind w:left="154"/>
        <w:rPr>
          <w:sz w:val="21"/>
          <w:szCs w:val="21"/>
        </w:rPr>
      </w:pPr>
      <w:r w:rsidRPr="00B7387B">
        <w:rPr>
          <w:position w:val="-1"/>
          <w:sz w:val="21"/>
          <w:szCs w:val="21"/>
        </w:rPr>
        <w:t xml:space="preserve">                                                                                                         </w:t>
      </w:r>
      <w:r>
        <w:rPr>
          <w:position w:val="-1"/>
          <w:sz w:val="21"/>
          <w:szCs w:val="21"/>
          <w:u w:val="single" w:color="000000"/>
        </w:rPr>
        <w:t xml:space="preserve"> </w:t>
      </w:r>
      <w:r w:rsidR="00C97825">
        <w:rPr>
          <w:position w:val="-1"/>
          <w:sz w:val="21"/>
          <w:szCs w:val="21"/>
          <w:u w:val="single" w:color="000000"/>
        </w:rPr>
        <w:t>D</w:t>
      </w:r>
      <w:r w:rsidR="00C97825">
        <w:rPr>
          <w:spacing w:val="1"/>
          <w:position w:val="-1"/>
          <w:sz w:val="21"/>
          <w:szCs w:val="21"/>
          <w:u w:val="single" w:color="000000"/>
        </w:rPr>
        <w:t>a</w:t>
      </w:r>
      <w:r w:rsidR="00C97825">
        <w:rPr>
          <w:spacing w:val="-1"/>
          <w:position w:val="-1"/>
          <w:sz w:val="21"/>
          <w:szCs w:val="21"/>
          <w:u w:val="single" w:color="000000"/>
        </w:rPr>
        <w:t>t</w:t>
      </w:r>
      <w:r w:rsidR="00C97825">
        <w:rPr>
          <w:position w:val="-1"/>
          <w:sz w:val="21"/>
          <w:szCs w:val="21"/>
          <w:u w:val="single" w:color="000000"/>
        </w:rPr>
        <w:t>a</w:t>
      </w:r>
      <w:r w:rsidR="00C97825">
        <w:rPr>
          <w:spacing w:val="7"/>
          <w:position w:val="-1"/>
          <w:sz w:val="21"/>
          <w:szCs w:val="21"/>
          <w:u w:val="single" w:color="000000"/>
        </w:rPr>
        <w:t xml:space="preserve"> </w:t>
      </w:r>
      <w:r w:rsidR="00C97825">
        <w:rPr>
          <w:position w:val="-1"/>
          <w:sz w:val="21"/>
          <w:szCs w:val="21"/>
          <w:u w:val="single" w:color="000000"/>
        </w:rPr>
        <w:t>for</w:t>
      </w:r>
      <w:r w:rsidR="00C97825">
        <w:rPr>
          <w:spacing w:val="3"/>
          <w:position w:val="-1"/>
          <w:sz w:val="21"/>
          <w:szCs w:val="21"/>
          <w:u w:val="single" w:color="000000"/>
        </w:rPr>
        <w:t xml:space="preserve"> </w:t>
      </w:r>
      <w:r w:rsidR="00C97825">
        <w:rPr>
          <w:spacing w:val="-1"/>
          <w:position w:val="-1"/>
          <w:sz w:val="21"/>
          <w:szCs w:val="21"/>
          <w:u w:val="single" w:color="000000"/>
        </w:rPr>
        <w:t>t</w:t>
      </w:r>
      <w:r w:rsidR="00C97825">
        <w:rPr>
          <w:position w:val="-1"/>
          <w:sz w:val="21"/>
          <w:szCs w:val="21"/>
          <w:u w:val="single" w:color="000000"/>
        </w:rPr>
        <w:t>he</w:t>
      </w:r>
      <w:r w:rsidR="00C97825">
        <w:rPr>
          <w:spacing w:val="27"/>
          <w:position w:val="-1"/>
          <w:sz w:val="21"/>
          <w:szCs w:val="21"/>
          <w:u w:val="single" w:color="000000"/>
        </w:rPr>
        <w:t xml:space="preserve"> </w:t>
      </w:r>
      <w:r w:rsidR="00C97825">
        <w:rPr>
          <w:spacing w:val="1"/>
          <w:position w:val="-1"/>
          <w:sz w:val="21"/>
          <w:szCs w:val="21"/>
          <w:u w:val="single" w:color="000000"/>
        </w:rPr>
        <w:t>m</w:t>
      </w:r>
      <w:r w:rsidR="00C97825">
        <w:rPr>
          <w:position w:val="-1"/>
          <w:sz w:val="21"/>
          <w:szCs w:val="21"/>
          <w:u w:val="single" w:color="000000"/>
        </w:rPr>
        <w:t>onth</w:t>
      </w:r>
      <w:r w:rsidR="00C97825">
        <w:rPr>
          <w:spacing w:val="37"/>
          <w:position w:val="-1"/>
          <w:sz w:val="21"/>
          <w:szCs w:val="21"/>
          <w:u w:val="single" w:color="000000"/>
        </w:rPr>
        <w:t xml:space="preserve"> </w:t>
      </w:r>
      <w:r w:rsidR="00C97825">
        <w:rPr>
          <w:spacing w:val="1"/>
          <w:position w:val="-1"/>
          <w:sz w:val="21"/>
          <w:szCs w:val="21"/>
          <w:u w:val="single" w:color="000000"/>
        </w:rPr>
        <w:t>e</w:t>
      </w:r>
      <w:r w:rsidR="00C97825">
        <w:rPr>
          <w:position w:val="-1"/>
          <w:sz w:val="21"/>
          <w:szCs w:val="21"/>
          <w:u w:val="single" w:color="000000"/>
        </w:rPr>
        <w:t>nd</w:t>
      </w:r>
      <w:r w:rsidR="00C97825">
        <w:rPr>
          <w:spacing w:val="-1"/>
          <w:position w:val="-1"/>
          <w:sz w:val="21"/>
          <w:szCs w:val="21"/>
          <w:u w:val="single" w:color="000000"/>
        </w:rPr>
        <w:t>i</w:t>
      </w:r>
      <w:r w:rsidR="00C97825">
        <w:rPr>
          <w:spacing w:val="3"/>
          <w:position w:val="-1"/>
          <w:sz w:val="21"/>
          <w:szCs w:val="21"/>
          <w:u w:val="single" w:color="000000"/>
        </w:rPr>
        <w:t>n</w:t>
      </w:r>
      <w:r w:rsidR="00C97825">
        <w:rPr>
          <w:position w:val="-1"/>
          <w:sz w:val="21"/>
          <w:szCs w:val="21"/>
          <w:u w:val="single" w:color="000000"/>
        </w:rPr>
        <w:t>g</w:t>
      </w:r>
      <w:r w:rsidR="00C97825">
        <w:rPr>
          <w:spacing w:val="10"/>
          <w:position w:val="-1"/>
          <w:sz w:val="21"/>
          <w:szCs w:val="21"/>
          <w:u w:val="single" w:color="000000"/>
        </w:rPr>
        <w:t xml:space="preserve"> </w:t>
      </w:r>
      <w:r w:rsidR="00076919">
        <w:rPr>
          <w:spacing w:val="10"/>
          <w:position w:val="-1"/>
          <w:sz w:val="21"/>
          <w:szCs w:val="21"/>
          <w:u w:val="single" w:color="000000"/>
        </w:rPr>
        <w:t>January 2025</w:t>
      </w:r>
    </w:p>
    <w:p w:rsidR="006B473A" w:rsidRDefault="006B473A">
      <w:pPr>
        <w:spacing w:before="7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"/>
        <w:gridCol w:w="2525"/>
        <w:gridCol w:w="1774"/>
        <w:gridCol w:w="1440"/>
        <w:gridCol w:w="1774"/>
        <w:gridCol w:w="1202"/>
        <w:gridCol w:w="1478"/>
        <w:gridCol w:w="1392"/>
        <w:gridCol w:w="2167"/>
      </w:tblGrid>
      <w:tr w:rsidR="006B473A" w:rsidTr="00315549">
        <w:trPr>
          <w:trHeight w:hRule="exact" w:val="602"/>
        </w:trPr>
        <w:tc>
          <w:tcPr>
            <w:tcW w:w="9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66FF"/>
          </w:tcPr>
          <w:p w:rsidR="006B473A" w:rsidRDefault="006B473A">
            <w:pPr>
              <w:spacing w:before="4" w:line="120" w:lineRule="exact"/>
              <w:rPr>
                <w:sz w:val="12"/>
                <w:szCs w:val="12"/>
              </w:rPr>
            </w:pPr>
          </w:p>
          <w:p w:rsidR="006B473A" w:rsidRDefault="006B473A">
            <w:pPr>
              <w:spacing w:line="200" w:lineRule="exact"/>
            </w:pPr>
          </w:p>
          <w:p w:rsidR="006B473A" w:rsidRDefault="006B473A">
            <w:pPr>
              <w:spacing w:line="200" w:lineRule="exact"/>
            </w:pPr>
          </w:p>
          <w:p w:rsidR="006B473A" w:rsidRDefault="00C97825">
            <w:pPr>
              <w:ind w:left="261"/>
              <w:rPr>
                <w:sz w:val="17"/>
                <w:szCs w:val="17"/>
              </w:rPr>
            </w:pPr>
            <w:proofErr w:type="spellStart"/>
            <w:r>
              <w:rPr>
                <w:spacing w:val="1"/>
                <w:sz w:val="17"/>
                <w:szCs w:val="17"/>
              </w:rPr>
              <w:t>S</w:t>
            </w:r>
            <w:r>
              <w:rPr>
                <w:sz w:val="17"/>
                <w:szCs w:val="17"/>
              </w:rPr>
              <w:t>r</w:t>
            </w:r>
            <w:proofErr w:type="spellEnd"/>
            <w:r>
              <w:rPr>
                <w:spacing w:val="-1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No.</w:t>
            </w:r>
          </w:p>
        </w:tc>
        <w:tc>
          <w:tcPr>
            <w:tcW w:w="25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66FF"/>
          </w:tcPr>
          <w:p w:rsidR="006B473A" w:rsidRDefault="006B473A">
            <w:pPr>
              <w:spacing w:before="4" w:line="120" w:lineRule="exact"/>
              <w:rPr>
                <w:sz w:val="12"/>
                <w:szCs w:val="12"/>
              </w:rPr>
            </w:pPr>
          </w:p>
          <w:p w:rsidR="006B473A" w:rsidRDefault="006B473A">
            <w:pPr>
              <w:spacing w:line="200" w:lineRule="exact"/>
            </w:pPr>
          </w:p>
          <w:p w:rsidR="006B473A" w:rsidRDefault="006B473A">
            <w:pPr>
              <w:spacing w:line="200" w:lineRule="exact"/>
            </w:pPr>
          </w:p>
          <w:p w:rsidR="006B473A" w:rsidRDefault="00C97825">
            <w:pPr>
              <w:ind w:left="74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c</w:t>
            </w:r>
            <w:r>
              <w:rPr>
                <w:spacing w:val="1"/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v</w:t>
            </w:r>
            <w:r>
              <w:rPr>
                <w:sz w:val="17"/>
                <w:szCs w:val="17"/>
              </w:rPr>
              <w:t>ed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-1"/>
                <w:w w:val="95"/>
                <w:sz w:val="17"/>
                <w:szCs w:val="17"/>
              </w:rPr>
              <w:t>f</w:t>
            </w:r>
            <w:r>
              <w:rPr>
                <w:w w:val="106"/>
                <w:sz w:val="17"/>
                <w:szCs w:val="17"/>
              </w:rPr>
              <w:t>r</w:t>
            </w:r>
            <w:r>
              <w:rPr>
                <w:w w:val="107"/>
                <w:sz w:val="17"/>
                <w:szCs w:val="17"/>
              </w:rPr>
              <w:t>o</w:t>
            </w:r>
            <w:r>
              <w:rPr>
                <w:w w:val="104"/>
                <w:sz w:val="17"/>
                <w:szCs w:val="17"/>
              </w:rPr>
              <w:t>m</w:t>
            </w:r>
          </w:p>
        </w:tc>
        <w:tc>
          <w:tcPr>
            <w:tcW w:w="17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66FF"/>
          </w:tcPr>
          <w:p w:rsidR="006B473A" w:rsidRDefault="006B473A">
            <w:pPr>
              <w:spacing w:line="200" w:lineRule="exact"/>
            </w:pPr>
          </w:p>
          <w:p w:rsidR="006B473A" w:rsidRDefault="006B473A">
            <w:pPr>
              <w:spacing w:before="11" w:line="200" w:lineRule="exact"/>
            </w:pPr>
          </w:p>
          <w:p w:rsidR="006B473A" w:rsidRDefault="00C97825">
            <w:pPr>
              <w:spacing w:line="276" w:lineRule="auto"/>
              <w:ind w:left="318" w:right="115" w:hanging="209"/>
              <w:rPr>
                <w:sz w:val="17"/>
                <w:szCs w:val="17"/>
              </w:rPr>
            </w:pPr>
            <w:r>
              <w:rPr>
                <w:spacing w:val="2"/>
                <w:w w:val="79"/>
                <w:sz w:val="17"/>
                <w:szCs w:val="17"/>
              </w:rPr>
              <w:t>C</w:t>
            </w:r>
            <w:r>
              <w:rPr>
                <w:w w:val="111"/>
                <w:sz w:val="17"/>
                <w:szCs w:val="17"/>
              </w:rPr>
              <w:t>a</w:t>
            </w:r>
            <w:r>
              <w:rPr>
                <w:spacing w:val="-1"/>
                <w:w w:val="106"/>
                <w:sz w:val="17"/>
                <w:szCs w:val="17"/>
              </w:rPr>
              <w:t>rr</w:t>
            </w:r>
            <w:r>
              <w:rPr>
                <w:spacing w:val="-1"/>
                <w:w w:val="88"/>
                <w:sz w:val="17"/>
                <w:szCs w:val="17"/>
              </w:rPr>
              <w:t>i</w:t>
            </w:r>
            <w:r>
              <w:rPr>
                <w:spacing w:val="1"/>
                <w:w w:val="113"/>
                <w:sz w:val="17"/>
                <w:szCs w:val="17"/>
              </w:rPr>
              <w:t>e</w:t>
            </w:r>
            <w:r>
              <w:rPr>
                <w:w w:val="107"/>
                <w:sz w:val="17"/>
                <w:szCs w:val="17"/>
              </w:rPr>
              <w:t>d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fo</w:t>
            </w:r>
            <w:r>
              <w:rPr>
                <w:sz w:val="17"/>
                <w:szCs w:val="17"/>
              </w:rPr>
              <w:t>rw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1"/>
                <w:sz w:val="17"/>
                <w:szCs w:val="17"/>
              </w:rPr>
              <w:t>r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23"/>
                <w:sz w:val="17"/>
                <w:szCs w:val="17"/>
              </w:rPr>
              <w:t xml:space="preserve"> </w:t>
            </w:r>
            <w:r>
              <w:rPr>
                <w:spacing w:val="-1"/>
                <w:w w:val="95"/>
                <w:sz w:val="17"/>
                <w:szCs w:val="17"/>
              </w:rPr>
              <w:t>f</w:t>
            </w:r>
            <w:r>
              <w:rPr>
                <w:spacing w:val="-1"/>
                <w:w w:val="106"/>
                <w:sz w:val="17"/>
                <w:szCs w:val="17"/>
              </w:rPr>
              <w:t>r</w:t>
            </w:r>
            <w:r>
              <w:rPr>
                <w:w w:val="107"/>
                <w:sz w:val="17"/>
                <w:szCs w:val="17"/>
              </w:rPr>
              <w:t>o</w:t>
            </w:r>
            <w:r>
              <w:rPr>
                <w:w w:val="104"/>
                <w:sz w:val="17"/>
                <w:szCs w:val="17"/>
              </w:rPr>
              <w:t xml:space="preserve">m </w:t>
            </w:r>
            <w:r>
              <w:rPr>
                <w:sz w:val="17"/>
                <w:szCs w:val="17"/>
              </w:rPr>
              <w:t>p</w:t>
            </w:r>
            <w:r>
              <w:rPr>
                <w:spacing w:val="-1"/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>ev</w:t>
            </w:r>
            <w:r>
              <w:rPr>
                <w:spacing w:val="-1"/>
                <w:sz w:val="17"/>
                <w:szCs w:val="17"/>
              </w:rPr>
              <w:t>io</w:t>
            </w:r>
            <w:r>
              <w:rPr>
                <w:sz w:val="17"/>
                <w:szCs w:val="17"/>
              </w:rPr>
              <w:t>us</w:t>
            </w:r>
            <w:r>
              <w:rPr>
                <w:spacing w:val="17"/>
                <w:sz w:val="17"/>
                <w:szCs w:val="17"/>
              </w:rPr>
              <w:t xml:space="preserve"> </w:t>
            </w:r>
            <w:r>
              <w:rPr>
                <w:spacing w:val="1"/>
                <w:w w:val="108"/>
                <w:sz w:val="17"/>
                <w:szCs w:val="17"/>
              </w:rPr>
              <w:t>m</w:t>
            </w:r>
            <w:r>
              <w:rPr>
                <w:w w:val="108"/>
                <w:sz w:val="17"/>
                <w:szCs w:val="17"/>
              </w:rPr>
              <w:t>o</w:t>
            </w:r>
            <w:r>
              <w:rPr>
                <w:spacing w:val="-1"/>
                <w:w w:val="108"/>
                <w:sz w:val="17"/>
                <w:szCs w:val="17"/>
              </w:rPr>
              <w:t>n</w:t>
            </w:r>
            <w:r>
              <w:rPr>
                <w:spacing w:val="2"/>
                <w:w w:val="108"/>
                <w:sz w:val="17"/>
                <w:szCs w:val="17"/>
              </w:rPr>
              <w:t>t</w:t>
            </w:r>
            <w:r>
              <w:rPr>
                <w:w w:val="108"/>
                <w:sz w:val="17"/>
                <w:szCs w:val="17"/>
              </w:rPr>
              <w:t>h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66FF"/>
          </w:tcPr>
          <w:p w:rsidR="006B473A" w:rsidRDefault="006B473A">
            <w:pPr>
              <w:spacing w:line="200" w:lineRule="exact"/>
            </w:pPr>
          </w:p>
          <w:p w:rsidR="006B473A" w:rsidRDefault="006B473A">
            <w:pPr>
              <w:spacing w:before="11" w:line="200" w:lineRule="exact"/>
            </w:pPr>
          </w:p>
          <w:p w:rsidR="006B473A" w:rsidRDefault="00C97825">
            <w:pPr>
              <w:spacing w:line="276" w:lineRule="auto"/>
              <w:ind w:left="340" w:right="129" w:hanging="21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c</w:t>
            </w:r>
            <w:r>
              <w:rPr>
                <w:spacing w:val="1"/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v</w:t>
            </w:r>
            <w:r>
              <w:rPr>
                <w:sz w:val="17"/>
                <w:szCs w:val="17"/>
              </w:rPr>
              <w:t>ed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w w:val="107"/>
                <w:sz w:val="17"/>
                <w:szCs w:val="17"/>
              </w:rPr>
              <w:t>du</w:t>
            </w:r>
            <w:r>
              <w:rPr>
                <w:spacing w:val="-1"/>
                <w:w w:val="106"/>
                <w:sz w:val="17"/>
                <w:szCs w:val="17"/>
              </w:rPr>
              <w:t>r</w:t>
            </w:r>
            <w:r>
              <w:rPr>
                <w:spacing w:val="-1"/>
                <w:w w:val="88"/>
                <w:sz w:val="17"/>
                <w:szCs w:val="17"/>
              </w:rPr>
              <w:t>i</w:t>
            </w:r>
            <w:r>
              <w:rPr>
                <w:w w:val="107"/>
                <w:sz w:val="17"/>
                <w:szCs w:val="17"/>
              </w:rPr>
              <w:t>n</w:t>
            </w:r>
            <w:r>
              <w:rPr>
                <w:w w:val="95"/>
                <w:sz w:val="17"/>
                <w:szCs w:val="17"/>
              </w:rPr>
              <w:t xml:space="preserve">g </w:t>
            </w:r>
            <w:r>
              <w:rPr>
                <w:sz w:val="17"/>
                <w:szCs w:val="17"/>
              </w:rPr>
              <w:t>the</w:t>
            </w:r>
            <w:r>
              <w:rPr>
                <w:spacing w:val="25"/>
                <w:sz w:val="17"/>
                <w:szCs w:val="17"/>
              </w:rPr>
              <w:t xml:space="preserve"> </w:t>
            </w:r>
            <w:r>
              <w:rPr>
                <w:spacing w:val="1"/>
                <w:w w:val="104"/>
                <w:sz w:val="17"/>
                <w:szCs w:val="17"/>
              </w:rPr>
              <w:t>m</w:t>
            </w:r>
            <w:r>
              <w:rPr>
                <w:spacing w:val="-1"/>
                <w:w w:val="107"/>
                <w:sz w:val="17"/>
                <w:szCs w:val="17"/>
              </w:rPr>
              <w:t>o</w:t>
            </w:r>
            <w:r>
              <w:rPr>
                <w:w w:val="107"/>
                <w:sz w:val="17"/>
                <w:szCs w:val="17"/>
              </w:rPr>
              <w:t>n</w:t>
            </w:r>
            <w:r>
              <w:rPr>
                <w:w w:val="125"/>
                <w:sz w:val="17"/>
                <w:szCs w:val="17"/>
              </w:rPr>
              <w:t>t</w:t>
            </w:r>
            <w:r>
              <w:rPr>
                <w:w w:val="107"/>
                <w:sz w:val="17"/>
                <w:szCs w:val="17"/>
              </w:rPr>
              <w:t>h</w:t>
            </w:r>
          </w:p>
        </w:tc>
        <w:tc>
          <w:tcPr>
            <w:tcW w:w="17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66FF"/>
          </w:tcPr>
          <w:p w:rsidR="006B473A" w:rsidRDefault="006B473A">
            <w:pPr>
              <w:spacing w:before="4" w:line="120" w:lineRule="exact"/>
              <w:rPr>
                <w:sz w:val="12"/>
                <w:szCs w:val="12"/>
              </w:rPr>
            </w:pPr>
          </w:p>
          <w:p w:rsidR="006B473A" w:rsidRDefault="006B473A">
            <w:pPr>
              <w:spacing w:line="200" w:lineRule="exact"/>
            </w:pPr>
          </w:p>
          <w:p w:rsidR="006B473A" w:rsidRDefault="006B473A">
            <w:pPr>
              <w:spacing w:line="200" w:lineRule="exact"/>
            </w:pPr>
          </w:p>
          <w:p w:rsidR="006B473A" w:rsidRDefault="00C97825">
            <w:pPr>
              <w:ind w:left="393"/>
              <w:rPr>
                <w:sz w:val="17"/>
                <w:szCs w:val="17"/>
              </w:rPr>
            </w:pPr>
            <w:r>
              <w:rPr>
                <w:spacing w:val="-1"/>
                <w:w w:val="81"/>
                <w:sz w:val="17"/>
                <w:szCs w:val="17"/>
              </w:rPr>
              <w:t>T</w:t>
            </w:r>
            <w:r>
              <w:rPr>
                <w:w w:val="107"/>
                <w:sz w:val="17"/>
                <w:szCs w:val="17"/>
              </w:rPr>
              <w:t>o</w:t>
            </w:r>
            <w:r>
              <w:rPr>
                <w:w w:val="125"/>
                <w:sz w:val="17"/>
                <w:szCs w:val="17"/>
              </w:rPr>
              <w:t>t</w:t>
            </w:r>
            <w:r>
              <w:rPr>
                <w:spacing w:val="1"/>
                <w:w w:val="111"/>
                <w:sz w:val="17"/>
                <w:szCs w:val="17"/>
              </w:rPr>
              <w:t>a</w:t>
            </w:r>
            <w:r>
              <w:rPr>
                <w:w w:val="88"/>
                <w:sz w:val="17"/>
                <w:szCs w:val="17"/>
              </w:rPr>
              <w:t>l</w:t>
            </w:r>
            <w:r>
              <w:rPr>
                <w:spacing w:val="-6"/>
                <w:sz w:val="17"/>
                <w:szCs w:val="17"/>
              </w:rPr>
              <w:t xml:space="preserve"> </w:t>
            </w:r>
            <w:r>
              <w:rPr>
                <w:spacing w:val="1"/>
                <w:w w:val="95"/>
                <w:sz w:val="17"/>
                <w:szCs w:val="17"/>
              </w:rPr>
              <w:t>P</w:t>
            </w:r>
            <w:r>
              <w:rPr>
                <w:spacing w:val="1"/>
                <w:w w:val="113"/>
                <w:sz w:val="17"/>
                <w:szCs w:val="17"/>
              </w:rPr>
              <w:t>e</w:t>
            </w:r>
            <w:r>
              <w:rPr>
                <w:spacing w:val="-1"/>
                <w:w w:val="107"/>
                <w:sz w:val="17"/>
                <w:szCs w:val="17"/>
              </w:rPr>
              <w:t>n</w:t>
            </w:r>
            <w:r>
              <w:rPr>
                <w:w w:val="107"/>
                <w:sz w:val="17"/>
                <w:szCs w:val="17"/>
              </w:rPr>
              <w:t>d</w:t>
            </w:r>
            <w:r>
              <w:rPr>
                <w:spacing w:val="-1"/>
                <w:w w:val="88"/>
                <w:sz w:val="17"/>
                <w:szCs w:val="17"/>
              </w:rPr>
              <w:t>i</w:t>
            </w:r>
            <w:r>
              <w:rPr>
                <w:spacing w:val="-1"/>
                <w:w w:val="107"/>
                <w:sz w:val="17"/>
                <w:szCs w:val="17"/>
              </w:rPr>
              <w:t>n</w:t>
            </w:r>
            <w:r>
              <w:rPr>
                <w:w w:val="95"/>
                <w:sz w:val="17"/>
                <w:szCs w:val="17"/>
              </w:rPr>
              <w:t>g</w:t>
            </w:r>
          </w:p>
        </w:tc>
        <w:tc>
          <w:tcPr>
            <w:tcW w:w="12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66FF"/>
          </w:tcPr>
          <w:p w:rsidR="006B473A" w:rsidRDefault="006B473A">
            <w:pPr>
              <w:spacing w:before="4" w:line="120" w:lineRule="exact"/>
              <w:rPr>
                <w:sz w:val="12"/>
                <w:szCs w:val="12"/>
              </w:rPr>
            </w:pPr>
          </w:p>
          <w:p w:rsidR="006B473A" w:rsidRDefault="006B473A">
            <w:pPr>
              <w:spacing w:line="200" w:lineRule="exact"/>
            </w:pPr>
          </w:p>
          <w:p w:rsidR="006B473A" w:rsidRDefault="006B473A">
            <w:pPr>
              <w:spacing w:line="200" w:lineRule="exact"/>
            </w:pPr>
          </w:p>
          <w:p w:rsidR="006B473A" w:rsidRDefault="00C97825">
            <w:pPr>
              <w:ind w:left="231"/>
              <w:rPr>
                <w:sz w:val="17"/>
                <w:szCs w:val="17"/>
              </w:rPr>
            </w:pPr>
            <w:r>
              <w:rPr>
                <w:spacing w:val="1"/>
                <w:w w:val="84"/>
                <w:sz w:val="17"/>
                <w:szCs w:val="17"/>
              </w:rPr>
              <w:t>R</w:t>
            </w:r>
            <w:r>
              <w:rPr>
                <w:w w:val="113"/>
                <w:sz w:val="17"/>
                <w:szCs w:val="17"/>
              </w:rPr>
              <w:t>e</w:t>
            </w:r>
            <w:r>
              <w:rPr>
                <w:w w:val="102"/>
                <w:sz w:val="17"/>
                <w:szCs w:val="17"/>
              </w:rPr>
              <w:t>s</w:t>
            </w:r>
            <w:r>
              <w:rPr>
                <w:spacing w:val="-1"/>
                <w:w w:val="107"/>
                <w:sz w:val="17"/>
                <w:szCs w:val="17"/>
              </w:rPr>
              <w:t>o</w:t>
            </w:r>
            <w:r>
              <w:rPr>
                <w:spacing w:val="-1"/>
                <w:w w:val="88"/>
                <w:sz w:val="17"/>
                <w:szCs w:val="17"/>
              </w:rPr>
              <w:t>l</w:t>
            </w:r>
            <w:r>
              <w:rPr>
                <w:spacing w:val="1"/>
                <w:w w:val="94"/>
                <w:sz w:val="17"/>
                <w:szCs w:val="17"/>
              </w:rPr>
              <w:t>v</w:t>
            </w:r>
            <w:r>
              <w:rPr>
                <w:spacing w:val="1"/>
                <w:w w:val="113"/>
                <w:sz w:val="17"/>
                <w:szCs w:val="17"/>
              </w:rPr>
              <w:t>e</w:t>
            </w:r>
            <w:r>
              <w:rPr>
                <w:spacing w:val="-1"/>
                <w:w w:val="107"/>
                <w:sz w:val="17"/>
                <w:szCs w:val="17"/>
              </w:rPr>
              <w:t>d</w:t>
            </w:r>
            <w:r>
              <w:rPr>
                <w:w w:val="99"/>
                <w:sz w:val="17"/>
                <w:szCs w:val="17"/>
              </w:rPr>
              <w:t>*</w:t>
            </w:r>
          </w:p>
        </w:tc>
        <w:tc>
          <w:tcPr>
            <w:tcW w:w="2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66FF"/>
          </w:tcPr>
          <w:p w:rsidR="006B473A" w:rsidRDefault="006B473A">
            <w:pPr>
              <w:spacing w:before="9" w:line="160" w:lineRule="exact"/>
              <w:rPr>
                <w:sz w:val="17"/>
                <w:szCs w:val="17"/>
              </w:rPr>
            </w:pPr>
          </w:p>
          <w:p w:rsidR="006B473A" w:rsidRDefault="00C97825">
            <w:pPr>
              <w:ind w:left="189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>i</w:t>
            </w:r>
            <w:r>
              <w:rPr>
                <w:sz w:val="17"/>
                <w:szCs w:val="17"/>
              </w:rPr>
              <w:t>ng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</w:t>
            </w:r>
            <w:r>
              <w:rPr>
                <w:spacing w:val="25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nd</w:t>
            </w:r>
            <w:r>
              <w:rPr>
                <w:spacing w:val="1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of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the</w:t>
            </w:r>
            <w:r>
              <w:rPr>
                <w:spacing w:val="25"/>
                <w:sz w:val="17"/>
                <w:szCs w:val="17"/>
              </w:rPr>
              <w:t xml:space="preserve"> </w:t>
            </w:r>
            <w:r>
              <w:rPr>
                <w:spacing w:val="1"/>
                <w:w w:val="104"/>
                <w:sz w:val="17"/>
                <w:szCs w:val="17"/>
              </w:rPr>
              <w:t>m</w:t>
            </w:r>
            <w:r>
              <w:rPr>
                <w:spacing w:val="-1"/>
                <w:w w:val="107"/>
                <w:sz w:val="17"/>
                <w:szCs w:val="17"/>
              </w:rPr>
              <w:t>o</w:t>
            </w:r>
            <w:r>
              <w:rPr>
                <w:w w:val="107"/>
                <w:sz w:val="17"/>
                <w:szCs w:val="17"/>
              </w:rPr>
              <w:t>n</w:t>
            </w:r>
            <w:r>
              <w:rPr>
                <w:w w:val="125"/>
                <w:sz w:val="17"/>
                <w:szCs w:val="17"/>
              </w:rPr>
              <w:t>t</w:t>
            </w:r>
            <w:r>
              <w:rPr>
                <w:w w:val="107"/>
                <w:sz w:val="17"/>
                <w:szCs w:val="17"/>
              </w:rPr>
              <w:t>h</w:t>
            </w:r>
            <w:r>
              <w:rPr>
                <w:w w:val="99"/>
                <w:sz w:val="17"/>
                <w:szCs w:val="17"/>
              </w:rPr>
              <w:t>**</w:t>
            </w:r>
          </w:p>
        </w:tc>
        <w:tc>
          <w:tcPr>
            <w:tcW w:w="21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66FF"/>
          </w:tcPr>
          <w:p w:rsidR="006B473A" w:rsidRDefault="006B473A">
            <w:pPr>
              <w:spacing w:line="200" w:lineRule="exact"/>
            </w:pPr>
          </w:p>
          <w:p w:rsidR="006B473A" w:rsidRDefault="006B473A">
            <w:pPr>
              <w:spacing w:before="11" w:line="200" w:lineRule="exact"/>
            </w:pPr>
          </w:p>
          <w:p w:rsidR="006B473A" w:rsidRDefault="00C97825">
            <w:pPr>
              <w:spacing w:line="276" w:lineRule="auto"/>
              <w:ind w:left="777" w:right="113" w:hanging="614"/>
              <w:rPr>
                <w:sz w:val="17"/>
                <w:szCs w:val="17"/>
              </w:rPr>
            </w:pPr>
            <w:r>
              <w:rPr>
                <w:w w:val="83"/>
                <w:sz w:val="17"/>
                <w:szCs w:val="17"/>
              </w:rPr>
              <w:t>A</w:t>
            </w:r>
            <w:r>
              <w:rPr>
                <w:spacing w:val="1"/>
                <w:w w:val="94"/>
                <w:sz w:val="17"/>
                <w:szCs w:val="17"/>
              </w:rPr>
              <w:t>v</w:t>
            </w:r>
            <w:r>
              <w:rPr>
                <w:spacing w:val="1"/>
                <w:w w:val="113"/>
                <w:sz w:val="17"/>
                <w:szCs w:val="17"/>
              </w:rPr>
              <w:t>e</w:t>
            </w:r>
            <w:r>
              <w:rPr>
                <w:spacing w:val="-1"/>
                <w:w w:val="106"/>
                <w:sz w:val="17"/>
                <w:szCs w:val="17"/>
              </w:rPr>
              <w:t>r</w:t>
            </w:r>
            <w:r>
              <w:rPr>
                <w:w w:val="111"/>
                <w:sz w:val="17"/>
                <w:szCs w:val="17"/>
              </w:rPr>
              <w:t>a</w:t>
            </w:r>
            <w:r>
              <w:rPr>
                <w:spacing w:val="1"/>
                <w:w w:val="95"/>
                <w:sz w:val="17"/>
                <w:szCs w:val="17"/>
              </w:rPr>
              <w:t>g</w:t>
            </w:r>
            <w:r>
              <w:rPr>
                <w:w w:val="113"/>
                <w:sz w:val="17"/>
                <w:szCs w:val="17"/>
              </w:rPr>
              <w:t>e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Re</w:t>
            </w:r>
            <w:r>
              <w:rPr>
                <w:spacing w:val="-1"/>
                <w:sz w:val="17"/>
                <w:szCs w:val="17"/>
              </w:rPr>
              <w:t>s</w:t>
            </w:r>
            <w:r>
              <w:rPr>
                <w:sz w:val="17"/>
                <w:szCs w:val="17"/>
              </w:rPr>
              <w:t>o</w:t>
            </w:r>
            <w:r>
              <w:rPr>
                <w:spacing w:val="-1"/>
                <w:sz w:val="17"/>
                <w:szCs w:val="17"/>
              </w:rPr>
              <w:t>lu</w:t>
            </w:r>
            <w:r>
              <w:rPr>
                <w:sz w:val="17"/>
                <w:szCs w:val="17"/>
              </w:rPr>
              <w:t>tion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2"/>
                <w:w w:val="125"/>
                <w:sz w:val="17"/>
                <w:szCs w:val="17"/>
              </w:rPr>
              <w:t>t</w:t>
            </w:r>
            <w:r>
              <w:rPr>
                <w:spacing w:val="-1"/>
                <w:w w:val="88"/>
                <w:sz w:val="17"/>
                <w:szCs w:val="17"/>
              </w:rPr>
              <w:t>i</w:t>
            </w:r>
            <w:r>
              <w:rPr>
                <w:w w:val="104"/>
                <w:sz w:val="17"/>
                <w:szCs w:val="17"/>
              </w:rPr>
              <w:t>m</w:t>
            </w:r>
            <w:r>
              <w:rPr>
                <w:spacing w:val="1"/>
                <w:w w:val="113"/>
                <w:sz w:val="17"/>
                <w:szCs w:val="17"/>
              </w:rPr>
              <w:t>e</w:t>
            </w:r>
            <w:r>
              <w:rPr>
                <w:w w:val="106"/>
                <w:sz w:val="17"/>
                <w:szCs w:val="17"/>
              </w:rPr>
              <w:t xml:space="preserve">^ </w:t>
            </w:r>
            <w:r>
              <w:rPr>
                <w:sz w:val="17"/>
                <w:szCs w:val="17"/>
              </w:rPr>
              <w:t>(</w:t>
            </w:r>
            <w:r>
              <w:rPr>
                <w:spacing w:val="-1"/>
                <w:sz w:val="17"/>
                <w:szCs w:val="17"/>
              </w:rPr>
              <w:t>i</w:t>
            </w:r>
            <w:r>
              <w:rPr>
                <w:sz w:val="17"/>
                <w:szCs w:val="17"/>
              </w:rPr>
              <w:t>n</w:t>
            </w:r>
            <w:r>
              <w:rPr>
                <w:spacing w:val="-9"/>
                <w:sz w:val="17"/>
                <w:szCs w:val="17"/>
              </w:rPr>
              <w:t xml:space="preserve"> </w:t>
            </w:r>
            <w:r>
              <w:rPr>
                <w:w w:val="107"/>
                <w:sz w:val="17"/>
                <w:szCs w:val="17"/>
              </w:rPr>
              <w:t>d</w:t>
            </w:r>
            <w:r>
              <w:rPr>
                <w:w w:val="111"/>
                <w:sz w:val="17"/>
                <w:szCs w:val="17"/>
              </w:rPr>
              <w:t>a</w:t>
            </w:r>
            <w:r>
              <w:rPr>
                <w:spacing w:val="1"/>
                <w:w w:val="94"/>
                <w:sz w:val="17"/>
                <w:szCs w:val="17"/>
              </w:rPr>
              <w:t>y</w:t>
            </w:r>
            <w:r>
              <w:rPr>
                <w:spacing w:val="-1"/>
                <w:w w:val="102"/>
                <w:sz w:val="17"/>
                <w:szCs w:val="17"/>
              </w:rPr>
              <w:t>s</w:t>
            </w:r>
            <w:r>
              <w:rPr>
                <w:w w:val="93"/>
                <w:sz w:val="17"/>
                <w:szCs w:val="17"/>
              </w:rPr>
              <w:t>)</w:t>
            </w:r>
          </w:p>
        </w:tc>
      </w:tr>
      <w:tr w:rsidR="006B473A" w:rsidTr="00315549">
        <w:trPr>
          <w:trHeight w:hRule="exact" w:val="689"/>
        </w:trPr>
        <w:tc>
          <w:tcPr>
            <w:tcW w:w="9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73A" w:rsidRDefault="006B473A"/>
        </w:tc>
        <w:tc>
          <w:tcPr>
            <w:tcW w:w="25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73A" w:rsidRDefault="006B473A"/>
        </w:tc>
        <w:tc>
          <w:tcPr>
            <w:tcW w:w="17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73A" w:rsidRDefault="006B473A"/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73A" w:rsidRDefault="006B473A"/>
        </w:tc>
        <w:tc>
          <w:tcPr>
            <w:tcW w:w="17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73A" w:rsidRDefault="006B473A"/>
        </w:tc>
        <w:tc>
          <w:tcPr>
            <w:tcW w:w="12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73A" w:rsidRDefault="006B473A"/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66FF"/>
          </w:tcPr>
          <w:p w:rsidR="006B473A" w:rsidRDefault="006B473A">
            <w:pPr>
              <w:spacing w:before="9" w:line="100" w:lineRule="exact"/>
              <w:rPr>
                <w:sz w:val="11"/>
                <w:szCs w:val="11"/>
              </w:rPr>
            </w:pPr>
          </w:p>
          <w:p w:rsidR="006B473A" w:rsidRDefault="00C97825">
            <w:pPr>
              <w:spacing w:line="276" w:lineRule="auto"/>
              <w:ind w:left="217" w:right="157" w:hanging="62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>i</w:t>
            </w:r>
            <w:r>
              <w:rPr>
                <w:sz w:val="17"/>
                <w:szCs w:val="17"/>
              </w:rPr>
              <w:t>ng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f</w:t>
            </w:r>
            <w:r>
              <w:rPr>
                <w:sz w:val="17"/>
                <w:szCs w:val="17"/>
              </w:rPr>
              <w:t>or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pacing w:val="-1"/>
                <w:w w:val="88"/>
                <w:sz w:val="17"/>
                <w:szCs w:val="17"/>
              </w:rPr>
              <w:t>l</w:t>
            </w:r>
            <w:r>
              <w:rPr>
                <w:spacing w:val="1"/>
                <w:w w:val="113"/>
                <w:sz w:val="17"/>
                <w:szCs w:val="17"/>
              </w:rPr>
              <w:t>e</w:t>
            </w:r>
            <w:r>
              <w:rPr>
                <w:spacing w:val="-1"/>
                <w:w w:val="102"/>
                <w:sz w:val="17"/>
                <w:szCs w:val="17"/>
              </w:rPr>
              <w:t>s</w:t>
            </w:r>
            <w:r>
              <w:rPr>
                <w:w w:val="102"/>
                <w:sz w:val="17"/>
                <w:szCs w:val="17"/>
              </w:rPr>
              <w:t xml:space="preserve">s </w:t>
            </w:r>
            <w:r>
              <w:rPr>
                <w:sz w:val="17"/>
                <w:szCs w:val="17"/>
              </w:rPr>
              <w:t>th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n</w:t>
            </w:r>
            <w:r>
              <w:rPr>
                <w:spacing w:val="2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3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1"/>
                <w:w w:val="104"/>
                <w:sz w:val="17"/>
                <w:szCs w:val="17"/>
              </w:rPr>
              <w:t>m</w:t>
            </w:r>
            <w:r>
              <w:rPr>
                <w:spacing w:val="-1"/>
                <w:w w:val="107"/>
                <w:sz w:val="17"/>
                <w:szCs w:val="17"/>
              </w:rPr>
              <w:t>o</w:t>
            </w:r>
            <w:r>
              <w:rPr>
                <w:w w:val="107"/>
                <w:sz w:val="17"/>
                <w:szCs w:val="17"/>
              </w:rPr>
              <w:t>n</w:t>
            </w:r>
            <w:r>
              <w:rPr>
                <w:w w:val="125"/>
                <w:sz w:val="17"/>
                <w:szCs w:val="17"/>
              </w:rPr>
              <w:t>t</w:t>
            </w:r>
            <w:r>
              <w:rPr>
                <w:w w:val="107"/>
                <w:sz w:val="17"/>
                <w:szCs w:val="17"/>
              </w:rPr>
              <w:t>h</w:t>
            </w:r>
            <w:r>
              <w:rPr>
                <w:w w:val="102"/>
                <w:sz w:val="17"/>
                <w:szCs w:val="17"/>
              </w:rPr>
              <w:t>s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66FF"/>
          </w:tcPr>
          <w:p w:rsidR="006B473A" w:rsidRDefault="006B473A">
            <w:pPr>
              <w:spacing w:before="9" w:line="100" w:lineRule="exact"/>
              <w:rPr>
                <w:sz w:val="11"/>
                <w:szCs w:val="11"/>
              </w:rPr>
            </w:pPr>
          </w:p>
          <w:p w:rsidR="006B473A" w:rsidRDefault="00C97825">
            <w:pPr>
              <w:spacing w:line="276" w:lineRule="auto"/>
              <w:ind w:left="174" w:right="48" w:hanging="120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>i</w:t>
            </w:r>
            <w:r>
              <w:rPr>
                <w:sz w:val="17"/>
                <w:szCs w:val="17"/>
              </w:rPr>
              <w:t>ng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f</w:t>
            </w:r>
            <w:r>
              <w:rPr>
                <w:sz w:val="17"/>
                <w:szCs w:val="17"/>
              </w:rPr>
              <w:t>or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pacing w:val="1"/>
                <w:w w:val="107"/>
                <w:sz w:val="17"/>
                <w:szCs w:val="17"/>
              </w:rPr>
              <w:t>m</w:t>
            </w:r>
            <w:r>
              <w:rPr>
                <w:w w:val="107"/>
                <w:sz w:val="17"/>
                <w:szCs w:val="17"/>
              </w:rPr>
              <w:t>o</w:t>
            </w:r>
            <w:r>
              <w:rPr>
                <w:spacing w:val="-1"/>
                <w:w w:val="107"/>
                <w:sz w:val="17"/>
                <w:szCs w:val="17"/>
              </w:rPr>
              <w:t>r</w:t>
            </w:r>
            <w:r>
              <w:rPr>
                <w:w w:val="107"/>
                <w:sz w:val="17"/>
                <w:szCs w:val="17"/>
              </w:rPr>
              <w:t xml:space="preserve">e </w:t>
            </w:r>
            <w:r>
              <w:rPr>
                <w:sz w:val="17"/>
                <w:szCs w:val="17"/>
              </w:rPr>
              <w:t>th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n</w:t>
            </w:r>
            <w:r>
              <w:rPr>
                <w:spacing w:val="2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3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1"/>
                <w:w w:val="104"/>
                <w:sz w:val="17"/>
                <w:szCs w:val="17"/>
              </w:rPr>
              <w:t>m</w:t>
            </w:r>
            <w:r>
              <w:rPr>
                <w:spacing w:val="-1"/>
                <w:w w:val="107"/>
                <w:sz w:val="17"/>
                <w:szCs w:val="17"/>
              </w:rPr>
              <w:t>o</w:t>
            </w:r>
            <w:r>
              <w:rPr>
                <w:w w:val="107"/>
                <w:sz w:val="17"/>
                <w:szCs w:val="17"/>
              </w:rPr>
              <w:t>n</w:t>
            </w:r>
            <w:r>
              <w:rPr>
                <w:w w:val="125"/>
                <w:sz w:val="17"/>
                <w:szCs w:val="17"/>
              </w:rPr>
              <w:t>t</w:t>
            </w:r>
            <w:r>
              <w:rPr>
                <w:w w:val="107"/>
                <w:sz w:val="17"/>
                <w:szCs w:val="17"/>
              </w:rPr>
              <w:t>h</w:t>
            </w:r>
            <w:r>
              <w:rPr>
                <w:w w:val="102"/>
                <w:sz w:val="17"/>
                <w:szCs w:val="17"/>
              </w:rPr>
              <w:t>s</w:t>
            </w:r>
          </w:p>
        </w:tc>
        <w:tc>
          <w:tcPr>
            <w:tcW w:w="21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B473A" w:rsidRDefault="006B473A"/>
        </w:tc>
      </w:tr>
      <w:tr w:rsidR="00315549" w:rsidTr="00315549">
        <w:trPr>
          <w:trHeight w:hRule="exact" w:val="228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>
            <w:pPr>
              <w:spacing w:line="180" w:lineRule="exact"/>
              <w:ind w:right="21"/>
              <w:jc w:val="right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1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>
            <w:pPr>
              <w:spacing w:line="180" w:lineRule="exact"/>
              <w:ind w:left="21"/>
              <w:rPr>
                <w:sz w:val="17"/>
                <w:szCs w:val="17"/>
              </w:rPr>
            </w:pPr>
            <w:r>
              <w:rPr>
                <w:w w:val="85"/>
                <w:sz w:val="17"/>
                <w:szCs w:val="17"/>
              </w:rPr>
              <w:t>D</w:t>
            </w:r>
            <w:r>
              <w:rPr>
                <w:w w:val="82"/>
                <w:sz w:val="17"/>
                <w:szCs w:val="17"/>
              </w:rPr>
              <w:t>i</w:t>
            </w:r>
            <w:r>
              <w:rPr>
                <w:w w:val="104"/>
                <w:sz w:val="17"/>
                <w:szCs w:val="17"/>
              </w:rPr>
              <w:t>r</w:t>
            </w:r>
            <w:r>
              <w:rPr>
                <w:w w:val="112"/>
                <w:sz w:val="17"/>
                <w:szCs w:val="17"/>
              </w:rPr>
              <w:t>e</w:t>
            </w:r>
            <w:r>
              <w:rPr>
                <w:w w:val="95"/>
                <w:sz w:val="17"/>
                <w:szCs w:val="17"/>
              </w:rPr>
              <w:t>c</w:t>
            </w:r>
            <w:r>
              <w:rPr>
                <w:spacing w:val="1"/>
                <w:w w:val="120"/>
                <w:sz w:val="17"/>
                <w:szCs w:val="17"/>
              </w:rPr>
              <w:t>t</w:t>
            </w:r>
            <w:r>
              <w:rPr>
                <w:spacing w:val="-2"/>
                <w:w w:val="82"/>
                <w:sz w:val="17"/>
                <w:szCs w:val="17"/>
              </w:rPr>
              <w:t>l</w:t>
            </w:r>
            <w:r>
              <w:rPr>
                <w:w w:val="90"/>
                <w:sz w:val="17"/>
                <w:szCs w:val="17"/>
              </w:rPr>
              <w:t>y</w:t>
            </w:r>
            <w:r>
              <w:rPr>
                <w:spacing w:val="-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f</w:t>
            </w:r>
            <w:r>
              <w:rPr>
                <w:spacing w:val="2"/>
                <w:sz w:val="17"/>
                <w:szCs w:val="17"/>
              </w:rPr>
              <w:t>r</w:t>
            </w:r>
            <w:r>
              <w:rPr>
                <w:spacing w:val="-1"/>
                <w:sz w:val="17"/>
                <w:szCs w:val="17"/>
              </w:rPr>
              <w:t>o</w:t>
            </w:r>
            <w:r>
              <w:rPr>
                <w:sz w:val="17"/>
                <w:szCs w:val="17"/>
              </w:rPr>
              <w:t xml:space="preserve">m </w:t>
            </w:r>
            <w:r>
              <w:rPr>
                <w:w w:val="75"/>
                <w:sz w:val="17"/>
                <w:szCs w:val="17"/>
              </w:rPr>
              <w:t>I</w:t>
            </w:r>
            <w:r>
              <w:rPr>
                <w:spacing w:val="-1"/>
                <w:w w:val="105"/>
                <w:sz w:val="17"/>
                <w:szCs w:val="17"/>
              </w:rPr>
              <w:t>n</w:t>
            </w:r>
            <w:r>
              <w:rPr>
                <w:w w:val="90"/>
                <w:sz w:val="17"/>
                <w:szCs w:val="17"/>
              </w:rPr>
              <w:t>v</w:t>
            </w:r>
            <w:r>
              <w:rPr>
                <w:w w:val="11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1"/>
                <w:w w:val="120"/>
                <w:sz w:val="17"/>
                <w:szCs w:val="17"/>
              </w:rPr>
              <w:t>t</w:t>
            </w:r>
            <w:r>
              <w:rPr>
                <w:spacing w:val="-1"/>
                <w:w w:val="105"/>
                <w:sz w:val="17"/>
                <w:szCs w:val="17"/>
              </w:rPr>
              <w:t>o</w:t>
            </w:r>
            <w:r>
              <w:rPr>
                <w:w w:val="104"/>
                <w:sz w:val="17"/>
                <w:szCs w:val="17"/>
              </w:rPr>
              <w:t>r</w:t>
            </w:r>
            <w:r>
              <w:rPr>
                <w:sz w:val="17"/>
                <w:szCs w:val="17"/>
              </w:rPr>
              <w:t>s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>
            <w:pPr>
              <w:spacing w:before="3"/>
              <w:ind w:left="765" w:right="749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jc w:val="center"/>
            </w:pPr>
            <w:r w:rsidRPr="004A07E6">
              <w:rPr>
                <w:sz w:val="17"/>
                <w:szCs w:val="17"/>
              </w:rPr>
              <w:t>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jc w:val="center"/>
            </w:pPr>
            <w:r w:rsidRPr="004A07E6">
              <w:rPr>
                <w:sz w:val="17"/>
                <w:szCs w:val="17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jc w:val="center"/>
            </w:pPr>
            <w:r w:rsidRPr="004A07E6">
              <w:rPr>
                <w:sz w:val="17"/>
                <w:szCs w:val="17"/>
              </w:rPr>
              <w:t>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jc w:val="center"/>
            </w:pPr>
            <w:r w:rsidRPr="004A07E6">
              <w:rPr>
                <w:sz w:val="17"/>
                <w:szCs w:val="17"/>
              </w:rPr>
              <w:t>0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jc w:val="center"/>
            </w:pPr>
            <w:r w:rsidRPr="004A07E6">
              <w:rPr>
                <w:sz w:val="17"/>
                <w:szCs w:val="17"/>
              </w:rPr>
              <w:t>0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C1568D" w:rsidP="00315549">
            <w:pPr>
              <w:jc w:val="center"/>
            </w:pPr>
            <w:r>
              <w:rPr>
                <w:sz w:val="17"/>
                <w:szCs w:val="17"/>
              </w:rPr>
              <w:t>NA</w:t>
            </w:r>
          </w:p>
        </w:tc>
      </w:tr>
      <w:tr w:rsidR="00C1568D" w:rsidTr="00315549">
        <w:trPr>
          <w:trHeight w:hRule="exact" w:val="228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>
            <w:pPr>
              <w:spacing w:line="180" w:lineRule="exact"/>
              <w:ind w:right="21"/>
              <w:jc w:val="right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2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>
            <w:pPr>
              <w:spacing w:line="180" w:lineRule="exact"/>
              <w:ind w:left="21"/>
              <w:rPr>
                <w:sz w:val="17"/>
                <w:szCs w:val="17"/>
              </w:rPr>
            </w:pPr>
            <w:r>
              <w:rPr>
                <w:w w:val="80"/>
                <w:sz w:val="17"/>
                <w:szCs w:val="17"/>
              </w:rPr>
              <w:t>S</w:t>
            </w:r>
            <w:r>
              <w:rPr>
                <w:spacing w:val="2"/>
                <w:w w:val="80"/>
                <w:sz w:val="17"/>
                <w:szCs w:val="17"/>
              </w:rPr>
              <w:t>E</w:t>
            </w:r>
            <w:r>
              <w:rPr>
                <w:spacing w:val="1"/>
                <w:w w:val="80"/>
                <w:sz w:val="17"/>
                <w:szCs w:val="17"/>
              </w:rPr>
              <w:t>B</w:t>
            </w:r>
            <w:r>
              <w:rPr>
                <w:w w:val="80"/>
                <w:sz w:val="17"/>
                <w:szCs w:val="17"/>
              </w:rPr>
              <w:t>I</w:t>
            </w:r>
            <w:r>
              <w:rPr>
                <w:spacing w:val="4"/>
                <w:w w:val="80"/>
                <w:sz w:val="17"/>
                <w:szCs w:val="17"/>
              </w:rPr>
              <w:t xml:space="preserve"> </w:t>
            </w:r>
            <w:r>
              <w:rPr>
                <w:spacing w:val="1"/>
                <w:w w:val="91"/>
                <w:sz w:val="17"/>
                <w:szCs w:val="17"/>
              </w:rPr>
              <w:t>(</w:t>
            </w:r>
            <w:r>
              <w:rPr>
                <w:spacing w:val="2"/>
                <w:w w:val="82"/>
                <w:sz w:val="17"/>
                <w:szCs w:val="17"/>
              </w:rPr>
              <w:t>S</w:t>
            </w:r>
            <w:r>
              <w:rPr>
                <w:w w:val="80"/>
                <w:sz w:val="17"/>
                <w:szCs w:val="17"/>
              </w:rPr>
              <w:t>C</w:t>
            </w:r>
            <w:r>
              <w:rPr>
                <w:w w:val="91"/>
                <w:sz w:val="17"/>
                <w:szCs w:val="17"/>
              </w:rPr>
              <w:t>O</w:t>
            </w:r>
            <w:r>
              <w:rPr>
                <w:spacing w:val="1"/>
                <w:w w:val="81"/>
                <w:sz w:val="17"/>
                <w:szCs w:val="17"/>
              </w:rPr>
              <w:t>R</w:t>
            </w:r>
            <w:r>
              <w:rPr>
                <w:w w:val="80"/>
                <w:sz w:val="17"/>
                <w:szCs w:val="17"/>
              </w:rPr>
              <w:t>E</w:t>
            </w:r>
            <w:r>
              <w:rPr>
                <w:spacing w:val="2"/>
                <w:w w:val="82"/>
                <w:sz w:val="17"/>
                <w:szCs w:val="17"/>
              </w:rPr>
              <w:t>S</w:t>
            </w:r>
            <w:r>
              <w:rPr>
                <w:w w:val="91"/>
                <w:sz w:val="17"/>
                <w:szCs w:val="17"/>
              </w:rPr>
              <w:t>)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 w:rsidP="00315549">
            <w:pPr>
              <w:jc w:val="center"/>
            </w:pPr>
            <w:r w:rsidRPr="0087416E">
              <w:rPr>
                <w:sz w:val="17"/>
                <w:szCs w:val="17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 w:rsidP="00315549">
            <w:pPr>
              <w:jc w:val="center"/>
            </w:pPr>
            <w:r w:rsidRPr="004A07E6">
              <w:rPr>
                <w:sz w:val="17"/>
                <w:szCs w:val="17"/>
              </w:rPr>
              <w:t>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 w:rsidP="00315549">
            <w:pPr>
              <w:jc w:val="center"/>
            </w:pPr>
            <w:r w:rsidRPr="004A07E6">
              <w:rPr>
                <w:sz w:val="17"/>
                <w:szCs w:val="17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 w:rsidP="00315549">
            <w:pPr>
              <w:jc w:val="center"/>
            </w:pPr>
            <w:r w:rsidRPr="004A07E6">
              <w:rPr>
                <w:sz w:val="17"/>
                <w:szCs w:val="17"/>
              </w:rPr>
              <w:t>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 w:rsidP="00315549">
            <w:pPr>
              <w:jc w:val="center"/>
            </w:pPr>
            <w:r w:rsidRPr="004A07E6">
              <w:rPr>
                <w:sz w:val="17"/>
                <w:szCs w:val="17"/>
              </w:rPr>
              <w:t>0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 w:rsidP="00315549">
            <w:pPr>
              <w:jc w:val="center"/>
            </w:pPr>
            <w:r w:rsidRPr="004A07E6">
              <w:rPr>
                <w:sz w:val="17"/>
                <w:szCs w:val="17"/>
              </w:rPr>
              <w:t>0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 w:rsidP="00C1568D">
            <w:pPr>
              <w:jc w:val="center"/>
            </w:pPr>
            <w:r w:rsidRPr="00F918EB">
              <w:rPr>
                <w:sz w:val="17"/>
                <w:szCs w:val="17"/>
              </w:rPr>
              <w:t>NA</w:t>
            </w:r>
          </w:p>
        </w:tc>
      </w:tr>
      <w:tr w:rsidR="00C1568D" w:rsidTr="00315549">
        <w:trPr>
          <w:trHeight w:hRule="exact" w:val="228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>
            <w:pPr>
              <w:spacing w:line="180" w:lineRule="exact"/>
              <w:ind w:right="21"/>
              <w:jc w:val="right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3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>
            <w:pPr>
              <w:spacing w:line="180" w:lineRule="exact"/>
              <w:ind w:left="21"/>
              <w:rPr>
                <w:sz w:val="17"/>
                <w:szCs w:val="17"/>
              </w:rPr>
            </w:pPr>
            <w:r>
              <w:rPr>
                <w:w w:val="96"/>
                <w:sz w:val="17"/>
                <w:szCs w:val="17"/>
              </w:rPr>
              <w:t>S</w:t>
            </w:r>
            <w:r>
              <w:rPr>
                <w:spacing w:val="1"/>
                <w:w w:val="96"/>
                <w:sz w:val="17"/>
                <w:szCs w:val="17"/>
              </w:rPr>
              <w:t>t</w:t>
            </w:r>
            <w:r>
              <w:rPr>
                <w:spacing w:val="-1"/>
                <w:w w:val="96"/>
                <w:sz w:val="17"/>
                <w:szCs w:val="17"/>
              </w:rPr>
              <w:t>o</w:t>
            </w:r>
            <w:r>
              <w:rPr>
                <w:spacing w:val="1"/>
                <w:w w:val="96"/>
                <w:sz w:val="17"/>
                <w:szCs w:val="17"/>
              </w:rPr>
              <w:t>c</w:t>
            </w:r>
            <w:r>
              <w:rPr>
                <w:w w:val="96"/>
                <w:sz w:val="17"/>
                <w:szCs w:val="17"/>
              </w:rPr>
              <w:t>k</w:t>
            </w:r>
            <w:r>
              <w:rPr>
                <w:spacing w:val="-3"/>
                <w:w w:val="96"/>
                <w:sz w:val="17"/>
                <w:szCs w:val="17"/>
              </w:rPr>
              <w:t xml:space="preserve"> </w:t>
            </w:r>
            <w:r>
              <w:rPr>
                <w:w w:val="80"/>
                <w:sz w:val="17"/>
                <w:szCs w:val="17"/>
              </w:rPr>
              <w:t>E</w:t>
            </w:r>
            <w:r>
              <w:rPr>
                <w:spacing w:val="1"/>
                <w:w w:val="86"/>
                <w:sz w:val="17"/>
                <w:szCs w:val="17"/>
              </w:rPr>
              <w:t>x</w:t>
            </w:r>
            <w:r>
              <w:rPr>
                <w:w w:val="95"/>
                <w:sz w:val="17"/>
                <w:szCs w:val="17"/>
              </w:rPr>
              <w:t>c</w:t>
            </w:r>
            <w:r>
              <w:rPr>
                <w:spacing w:val="-1"/>
                <w:w w:val="105"/>
                <w:sz w:val="17"/>
                <w:szCs w:val="17"/>
              </w:rPr>
              <w:t>h</w:t>
            </w:r>
            <w:r>
              <w:rPr>
                <w:w w:val="108"/>
                <w:sz w:val="17"/>
                <w:szCs w:val="17"/>
              </w:rPr>
              <w:t>a</w:t>
            </w:r>
            <w:r>
              <w:rPr>
                <w:spacing w:val="-1"/>
                <w:w w:val="105"/>
                <w:sz w:val="17"/>
                <w:szCs w:val="17"/>
              </w:rPr>
              <w:t>n</w:t>
            </w:r>
            <w:r>
              <w:rPr>
                <w:w w:val="94"/>
                <w:sz w:val="17"/>
                <w:szCs w:val="17"/>
              </w:rPr>
              <w:t>g</w:t>
            </w:r>
            <w:r>
              <w:rPr>
                <w:spacing w:val="-1"/>
                <w:w w:val="11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s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 w:rsidP="00315549">
            <w:pPr>
              <w:jc w:val="center"/>
            </w:pPr>
            <w:r w:rsidRPr="0087416E">
              <w:rPr>
                <w:sz w:val="17"/>
                <w:szCs w:val="17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 w:rsidP="00315549">
            <w:pPr>
              <w:jc w:val="center"/>
            </w:pPr>
            <w:r w:rsidRPr="004A07E6">
              <w:rPr>
                <w:sz w:val="17"/>
                <w:szCs w:val="17"/>
              </w:rPr>
              <w:t>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 w:rsidP="00315549">
            <w:pPr>
              <w:jc w:val="center"/>
            </w:pPr>
            <w:r w:rsidRPr="004A07E6">
              <w:rPr>
                <w:sz w:val="17"/>
                <w:szCs w:val="17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 w:rsidP="00315549">
            <w:pPr>
              <w:jc w:val="center"/>
            </w:pPr>
            <w:r w:rsidRPr="004A07E6">
              <w:rPr>
                <w:sz w:val="17"/>
                <w:szCs w:val="17"/>
              </w:rPr>
              <w:t>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 w:rsidP="00315549">
            <w:pPr>
              <w:jc w:val="center"/>
            </w:pPr>
            <w:r w:rsidRPr="004A07E6">
              <w:rPr>
                <w:sz w:val="17"/>
                <w:szCs w:val="17"/>
              </w:rPr>
              <w:t>0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 w:rsidP="00315549">
            <w:pPr>
              <w:jc w:val="center"/>
            </w:pPr>
            <w:r w:rsidRPr="004A07E6">
              <w:rPr>
                <w:sz w:val="17"/>
                <w:szCs w:val="17"/>
              </w:rPr>
              <w:t>0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 w:rsidP="00C1568D">
            <w:pPr>
              <w:jc w:val="center"/>
            </w:pPr>
            <w:r w:rsidRPr="00F918EB">
              <w:rPr>
                <w:sz w:val="17"/>
                <w:szCs w:val="17"/>
              </w:rPr>
              <w:t>NA</w:t>
            </w:r>
          </w:p>
        </w:tc>
      </w:tr>
      <w:tr w:rsidR="00C1568D" w:rsidTr="00315549">
        <w:trPr>
          <w:trHeight w:hRule="exact" w:val="228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>
            <w:pPr>
              <w:spacing w:line="180" w:lineRule="exact"/>
              <w:ind w:right="21"/>
              <w:jc w:val="right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4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>
            <w:pPr>
              <w:spacing w:line="180" w:lineRule="exact"/>
              <w:ind w:left="2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</w:t>
            </w:r>
            <w:r>
              <w:rPr>
                <w:spacing w:val="1"/>
                <w:sz w:val="17"/>
                <w:szCs w:val="17"/>
              </w:rPr>
              <w:t>t</w:t>
            </w:r>
            <w:r>
              <w:rPr>
                <w:spacing w:val="-1"/>
                <w:sz w:val="17"/>
                <w:szCs w:val="17"/>
              </w:rPr>
              <w:t>he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2"/>
                <w:w w:val="82"/>
                <w:sz w:val="17"/>
                <w:szCs w:val="17"/>
              </w:rPr>
              <w:t>S</w:t>
            </w:r>
            <w:r>
              <w:rPr>
                <w:spacing w:val="-1"/>
                <w:w w:val="105"/>
                <w:sz w:val="17"/>
                <w:szCs w:val="17"/>
              </w:rPr>
              <w:t>ou</w:t>
            </w:r>
            <w:r>
              <w:rPr>
                <w:w w:val="104"/>
                <w:sz w:val="17"/>
                <w:szCs w:val="17"/>
              </w:rPr>
              <w:t>r</w:t>
            </w:r>
            <w:r>
              <w:rPr>
                <w:spacing w:val="1"/>
                <w:w w:val="95"/>
                <w:sz w:val="17"/>
                <w:szCs w:val="17"/>
              </w:rPr>
              <w:t>c</w:t>
            </w:r>
            <w:r>
              <w:rPr>
                <w:spacing w:val="-1"/>
                <w:w w:val="112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s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1"/>
                <w:w w:val="88"/>
                <w:sz w:val="17"/>
                <w:szCs w:val="17"/>
              </w:rPr>
              <w:t>(</w:t>
            </w:r>
            <w:r>
              <w:rPr>
                <w:w w:val="88"/>
                <w:sz w:val="17"/>
                <w:szCs w:val="17"/>
              </w:rPr>
              <w:t>if</w:t>
            </w:r>
            <w:r>
              <w:rPr>
                <w:spacing w:val="2"/>
                <w:w w:val="8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</w:t>
            </w:r>
            <w:r>
              <w:rPr>
                <w:spacing w:val="-1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y)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 w:rsidP="00315549">
            <w:pPr>
              <w:jc w:val="center"/>
            </w:pPr>
            <w:r w:rsidRPr="0087416E">
              <w:rPr>
                <w:sz w:val="17"/>
                <w:szCs w:val="17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 w:rsidP="00315549">
            <w:pPr>
              <w:jc w:val="center"/>
            </w:pPr>
            <w:r w:rsidRPr="004A07E6">
              <w:rPr>
                <w:sz w:val="17"/>
                <w:szCs w:val="17"/>
              </w:rPr>
              <w:t>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 w:rsidP="00315549">
            <w:pPr>
              <w:jc w:val="center"/>
            </w:pPr>
            <w:r w:rsidRPr="004A07E6">
              <w:rPr>
                <w:sz w:val="17"/>
                <w:szCs w:val="17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 w:rsidP="00315549">
            <w:pPr>
              <w:jc w:val="center"/>
            </w:pPr>
            <w:r w:rsidRPr="004A07E6">
              <w:rPr>
                <w:sz w:val="17"/>
                <w:szCs w:val="17"/>
              </w:rPr>
              <w:t>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 w:rsidP="00315549">
            <w:pPr>
              <w:jc w:val="center"/>
            </w:pPr>
            <w:r w:rsidRPr="004A07E6">
              <w:rPr>
                <w:sz w:val="17"/>
                <w:szCs w:val="17"/>
              </w:rPr>
              <w:t>0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 w:rsidP="00315549">
            <w:pPr>
              <w:jc w:val="center"/>
            </w:pPr>
            <w:r w:rsidRPr="004A07E6">
              <w:rPr>
                <w:sz w:val="17"/>
                <w:szCs w:val="17"/>
              </w:rPr>
              <w:t>0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 w:rsidP="00C1568D">
            <w:pPr>
              <w:jc w:val="center"/>
            </w:pPr>
            <w:r w:rsidRPr="00F918EB">
              <w:rPr>
                <w:sz w:val="17"/>
                <w:szCs w:val="17"/>
              </w:rPr>
              <w:t>NA</w:t>
            </w:r>
          </w:p>
        </w:tc>
      </w:tr>
      <w:tr w:rsidR="00C1568D" w:rsidTr="00315549">
        <w:trPr>
          <w:trHeight w:hRule="exact" w:val="228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/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>
            <w:pPr>
              <w:spacing w:line="180" w:lineRule="exact"/>
              <w:ind w:left="21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G</w:t>
            </w:r>
            <w:r>
              <w:rPr>
                <w:sz w:val="17"/>
                <w:szCs w:val="17"/>
              </w:rPr>
              <w:t>rand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w w:val="81"/>
                <w:sz w:val="17"/>
                <w:szCs w:val="17"/>
              </w:rPr>
              <w:t>T</w:t>
            </w:r>
            <w:r>
              <w:rPr>
                <w:w w:val="107"/>
                <w:sz w:val="17"/>
                <w:szCs w:val="17"/>
              </w:rPr>
              <w:t>o</w:t>
            </w:r>
            <w:r>
              <w:rPr>
                <w:w w:val="125"/>
                <w:sz w:val="17"/>
                <w:szCs w:val="17"/>
              </w:rPr>
              <w:t>t</w:t>
            </w:r>
            <w:r>
              <w:rPr>
                <w:spacing w:val="1"/>
                <w:w w:val="111"/>
                <w:sz w:val="17"/>
                <w:szCs w:val="17"/>
              </w:rPr>
              <w:t>a</w:t>
            </w:r>
            <w:r>
              <w:rPr>
                <w:w w:val="88"/>
                <w:sz w:val="17"/>
                <w:szCs w:val="17"/>
              </w:rPr>
              <w:t>l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 w:rsidP="00315549">
            <w:pPr>
              <w:jc w:val="center"/>
            </w:pPr>
            <w:r w:rsidRPr="0087416E">
              <w:rPr>
                <w:sz w:val="17"/>
                <w:szCs w:val="17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 w:rsidP="00315549">
            <w:pPr>
              <w:jc w:val="center"/>
            </w:pPr>
            <w:r w:rsidRPr="004A07E6">
              <w:rPr>
                <w:sz w:val="17"/>
                <w:szCs w:val="17"/>
              </w:rPr>
              <w:t>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 w:rsidP="00315549">
            <w:pPr>
              <w:jc w:val="center"/>
            </w:pPr>
            <w:r w:rsidRPr="004A07E6">
              <w:rPr>
                <w:sz w:val="17"/>
                <w:szCs w:val="17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 w:rsidP="00315549">
            <w:pPr>
              <w:jc w:val="center"/>
            </w:pPr>
            <w:r w:rsidRPr="004A07E6">
              <w:rPr>
                <w:sz w:val="17"/>
                <w:szCs w:val="17"/>
              </w:rPr>
              <w:t>0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 w:rsidP="00315549">
            <w:pPr>
              <w:jc w:val="center"/>
            </w:pPr>
            <w:r w:rsidRPr="004A07E6">
              <w:rPr>
                <w:sz w:val="17"/>
                <w:szCs w:val="17"/>
              </w:rPr>
              <w:t>0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 w:rsidP="00315549">
            <w:pPr>
              <w:jc w:val="center"/>
            </w:pPr>
            <w:r w:rsidRPr="004A07E6">
              <w:rPr>
                <w:sz w:val="17"/>
                <w:szCs w:val="17"/>
              </w:rPr>
              <w:t>0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1568D" w:rsidRDefault="00C1568D" w:rsidP="00C1568D">
            <w:pPr>
              <w:jc w:val="center"/>
            </w:pPr>
            <w:r w:rsidRPr="00F918EB">
              <w:rPr>
                <w:sz w:val="17"/>
                <w:szCs w:val="17"/>
              </w:rPr>
              <w:t>NA</w:t>
            </w:r>
          </w:p>
        </w:tc>
      </w:tr>
    </w:tbl>
    <w:p w:rsidR="006B473A" w:rsidRDefault="006B473A">
      <w:pPr>
        <w:spacing w:before="9" w:line="160" w:lineRule="exact"/>
        <w:rPr>
          <w:sz w:val="17"/>
          <w:szCs w:val="17"/>
        </w:rPr>
      </w:pPr>
    </w:p>
    <w:p w:rsidR="006B473A" w:rsidRDefault="00C97825" w:rsidP="00315549">
      <w:pPr>
        <w:spacing w:before="38" w:line="180" w:lineRule="exact"/>
        <w:ind w:left="149"/>
        <w:rPr>
          <w:sz w:val="17"/>
          <w:szCs w:val="17"/>
        </w:rPr>
      </w:pPr>
      <w:r>
        <w:rPr>
          <w:spacing w:val="-1"/>
          <w:w w:val="81"/>
          <w:position w:val="-1"/>
          <w:sz w:val="17"/>
          <w:szCs w:val="17"/>
          <w:u w:val="single" w:color="000000"/>
        </w:rPr>
        <w:t>T</w:t>
      </w:r>
      <w:r>
        <w:rPr>
          <w:w w:val="106"/>
          <w:position w:val="-1"/>
          <w:sz w:val="17"/>
          <w:szCs w:val="17"/>
          <w:u w:val="single" w:color="000000"/>
        </w:rPr>
        <w:t>r</w:t>
      </w:r>
      <w:r>
        <w:rPr>
          <w:spacing w:val="1"/>
          <w:w w:val="113"/>
          <w:position w:val="-1"/>
          <w:sz w:val="17"/>
          <w:szCs w:val="17"/>
          <w:u w:val="single" w:color="000000"/>
        </w:rPr>
        <w:t>e</w:t>
      </w:r>
      <w:r>
        <w:rPr>
          <w:spacing w:val="-1"/>
          <w:w w:val="107"/>
          <w:position w:val="-1"/>
          <w:sz w:val="17"/>
          <w:szCs w:val="17"/>
          <w:u w:val="single" w:color="000000"/>
        </w:rPr>
        <w:t>n</w:t>
      </w:r>
      <w:r>
        <w:rPr>
          <w:w w:val="107"/>
          <w:position w:val="-1"/>
          <w:sz w:val="17"/>
          <w:szCs w:val="17"/>
          <w:u w:val="single" w:color="000000"/>
        </w:rPr>
        <w:t>d</w:t>
      </w:r>
      <w:r>
        <w:rPr>
          <w:spacing w:val="-4"/>
          <w:position w:val="-1"/>
          <w:sz w:val="17"/>
          <w:szCs w:val="17"/>
          <w:u w:val="single" w:color="000000"/>
        </w:rPr>
        <w:t xml:space="preserve"> </w:t>
      </w:r>
      <w:r>
        <w:rPr>
          <w:position w:val="-1"/>
          <w:sz w:val="17"/>
          <w:szCs w:val="17"/>
          <w:u w:val="single" w:color="000000"/>
        </w:rPr>
        <w:t>of</w:t>
      </w:r>
      <w:r>
        <w:rPr>
          <w:spacing w:val="-3"/>
          <w:position w:val="-1"/>
          <w:sz w:val="17"/>
          <w:szCs w:val="17"/>
          <w:u w:val="single" w:color="000000"/>
        </w:rPr>
        <w:t xml:space="preserve"> </w:t>
      </w:r>
      <w:r>
        <w:rPr>
          <w:spacing w:val="1"/>
          <w:position w:val="-1"/>
          <w:sz w:val="17"/>
          <w:szCs w:val="17"/>
          <w:u w:val="single" w:color="000000"/>
        </w:rPr>
        <w:t>m</w:t>
      </w:r>
      <w:r>
        <w:rPr>
          <w:spacing w:val="-1"/>
          <w:position w:val="-1"/>
          <w:sz w:val="17"/>
          <w:szCs w:val="17"/>
          <w:u w:val="single" w:color="000000"/>
        </w:rPr>
        <w:t>o</w:t>
      </w:r>
      <w:r>
        <w:rPr>
          <w:position w:val="-1"/>
          <w:sz w:val="17"/>
          <w:szCs w:val="17"/>
          <w:u w:val="single" w:color="000000"/>
        </w:rPr>
        <w:t>n</w:t>
      </w:r>
      <w:r>
        <w:rPr>
          <w:spacing w:val="2"/>
          <w:position w:val="-1"/>
          <w:sz w:val="17"/>
          <w:szCs w:val="17"/>
          <w:u w:val="single" w:color="000000"/>
        </w:rPr>
        <w:t>t</w:t>
      </w:r>
      <w:r>
        <w:rPr>
          <w:spacing w:val="-1"/>
          <w:position w:val="-1"/>
          <w:sz w:val="17"/>
          <w:szCs w:val="17"/>
          <w:u w:val="single" w:color="000000"/>
        </w:rPr>
        <w:t>hl</w:t>
      </w:r>
      <w:r>
        <w:rPr>
          <w:position w:val="-1"/>
          <w:sz w:val="17"/>
          <w:szCs w:val="17"/>
          <w:u w:val="single" w:color="000000"/>
        </w:rPr>
        <w:t>y</w:t>
      </w:r>
      <w:r>
        <w:rPr>
          <w:spacing w:val="20"/>
          <w:position w:val="-1"/>
          <w:sz w:val="17"/>
          <w:szCs w:val="17"/>
          <w:u w:val="single" w:color="000000"/>
        </w:rPr>
        <w:t xml:space="preserve"> </w:t>
      </w:r>
      <w:r>
        <w:rPr>
          <w:position w:val="-1"/>
          <w:sz w:val="17"/>
          <w:szCs w:val="17"/>
          <w:u w:val="single" w:color="000000"/>
        </w:rPr>
        <w:t>d</w:t>
      </w:r>
      <w:r>
        <w:rPr>
          <w:spacing w:val="-1"/>
          <w:position w:val="-1"/>
          <w:sz w:val="17"/>
          <w:szCs w:val="17"/>
          <w:u w:val="single" w:color="000000"/>
        </w:rPr>
        <w:t>i</w:t>
      </w:r>
      <w:r>
        <w:rPr>
          <w:position w:val="-1"/>
          <w:sz w:val="17"/>
          <w:szCs w:val="17"/>
          <w:u w:val="single" w:color="000000"/>
        </w:rPr>
        <w:t>s</w:t>
      </w:r>
      <w:r>
        <w:rPr>
          <w:spacing w:val="-1"/>
          <w:position w:val="-1"/>
          <w:sz w:val="17"/>
          <w:szCs w:val="17"/>
          <w:u w:val="single" w:color="000000"/>
        </w:rPr>
        <w:t>p</w:t>
      </w:r>
      <w:r>
        <w:rPr>
          <w:position w:val="-1"/>
          <w:sz w:val="17"/>
          <w:szCs w:val="17"/>
          <w:u w:val="single" w:color="000000"/>
        </w:rPr>
        <w:t>osal</w:t>
      </w:r>
      <w:r>
        <w:rPr>
          <w:spacing w:val="10"/>
          <w:position w:val="-1"/>
          <w:sz w:val="17"/>
          <w:szCs w:val="17"/>
          <w:u w:val="single" w:color="000000"/>
        </w:rPr>
        <w:t xml:space="preserve"> </w:t>
      </w:r>
      <w:r>
        <w:rPr>
          <w:position w:val="-1"/>
          <w:sz w:val="17"/>
          <w:szCs w:val="17"/>
          <w:u w:val="single" w:color="000000"/>
        </w:rPr>
        <w:t>of</w:t>
      </w:r>
      <w:r>
        <w:rPr>
          <w:spacing w:val="-2"/>
          <w:position w:val="-1"/>
          <w:sz w:val="17"/>
          <w:szCs w:val="17"/>
          <w:u w:val="single" w:color="000000"/>
        </w:rPr>
        <w:t xml:space="preserve"> </w:t>
      </w:r>
      <w:r>
        <w:rPr>
          <w:w w:val="94"/>
          <w:position w:val="-1"/>
          <w:sz w:val="17"/>
          <w:szCs w:val="17"/>
          <w:u w:val="single" w:color="000000"/>
        </w:rPr>
        <w:t>c</w:t>
      </w:r>
      <w:r>
        <w:rPr>
          <w:w w:val="107"/>
          <w:position w:val="-1"/>
          <w:sz w:val="17"/>
          <w:szCs w:val="17"/>
          <w:u w:val="single" w:color="000000"/>
        </w:rPr>
        <w:t>o</w:t>
      </w:r>
      <w:r>
        <w:rPr>
          <w:spacing w:val="1"/>
          <w:w w:val="104"/>
          <w:position w:val="-1"/>
          <w:sz w:val="17"/>
          <w:szCs w:val="17"/>
          <w:u w:val="single" w:color="000000"/>
        </w:rPr>
        <w:t>m</w:t>
      </w:r>
      <w:r>
        <w:rPr>
          <w:spacing w:val="-1"/>
          <w:w w:val="107"/>
          <w:position w:val="-1"/>
          <w:sz w:val="17"/>
          <w:szCs w:val="17"/>
          <w:u w:val="single" w:color="000000"/>
        </w:rPr>
        <w:t>p</w:t>
      </w:r>
      <w:r>
        <w:rPr>
          <w:spacing w:val="-1"/>
          <w:w w:val="88"/>
          <w:position w:val="-1"/>
          <w:sz w:val="17"/>
          <w:szCs w:val="17"/>
          <w:u w:val="single" w:color="000000"/>
        </w:rPr>
        <w:t>l</w:t>
      </w:r>
      <w:r>
        <w:rPr>
          <w:spacing w:val="1"/>
          <w:w w:val="111"/>
          <w:position w:val="-1"/>
          <w:sz w:val="17"/>
          <w:szCs w:val="17"/>
          <w:u w:val="single" w:color="000000"/>
        </w:rPr>
        <w:t>a</w:t>
      </w:r>
      <w:r>
        <w:rPr>
          <w:spacing w:val="-1"/>
          <w:w w:val="88"/>
          <w:position w:val="-1"/>
          <w:sz w:val="17"/>
          <w:szCs w:val="17"/>
          <w:u w:val="single" w:color="000000"/>
        </w:rPr>
        <w:t>i</w:t>
      </w:r>
      <w:r>
        <w:rPr>
          <w:spacing w:val="-1"/>
          <w:w w:val="107"/>
          <w:position w:val="-1"/>
          <w:sz w:val="17"/>
          <w:szCs w:val="17"/>
          <w:u w:val="single" w:color="000000"/>
        </w:rPr>
        <w:t>n</w:t>
      </w:r>
      <w:r>
        <w:rPr>
          <w:w w:val="125"/>
          <w:position w:val="-1"/>
          <w:sz w:val="17"/>
          <w:szCs w:val="17"/>
          <w:u w:val="single" w:color="000000"/>
        </w:rPr>
        <w:t>t</w:t>
      </w:r>
      <w:r>
        <w:rPr>
          <w:w w:val="102"/>
          <w:position w:val="-1"/>
          <w:sz w:val="17"/>
          <w:szCs w:val="17"/>
          <w:u w:val="single" w:color="000000"/>
        </w:rPr>
        <w:t>s</w:t>
      </w:r>
    </w:p>
    <w:p w:rsidR="006B473A" w:rsidRDefault="006B473A" w:rsidP="00315549">
      <w:pPr>
        <w:spacing w:before="5" w:line="140" w:lineRule="exact"/>
        <w:rPr>
          <w:sz w:val="15"/>
          <w:szCs w:val="1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"/>
        <w:gridCol w:w="2525"/>
        <w:gridCol w:w="1774"/>
        <w:gridCol w:w="1440"/>
        <w:gridCol w:w="1774"/>
        <w:gridCol w:w="1202"/>
      </w:tblGrid>
      <w:tr w:rsidR="006B473A" w:rsidTr="00315549">
        <w:trPr>
          <w:trHeight w:hRule="exact" w:val="458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66FF"/>
          </w:tcPr>
          <w:p w:rsidR="006B473A" w:rsidRDefault="006B473A" w:rsidP="00315549">
            <w:pPr>
              <w:spacing w:before="6" w:line="100" w:lineRule="exact"/>
              <w:rPr>
                <w:sz w:val="11"/>
                <w:szCs w:val="11"/>
              </w:rPr>
            </w:pPr>
          </w:p>
          <w:p w:rsidR="006B473A" w:rsidRDefault="00C97825" w:rsidP="00315549">
            <w:pPr>
              <w:ind w:left="232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S</w:t>
            </w:r>
            <w:r>
              <w:rPr>
                <w:spacing w:val="-1"/>
                <w:sz w:val="17"/>
                <w:szCs w:val="17"/>
              </w:rPr>
              <w:t>r</w:t>
            </w:r>
            <w:r>
              <w:rPr>
                <w:sz w:val="17"/>
                <w:szCs w:val="17"/>
              </w:rPr>
              <w:t>.</w:t>
            </w:r>
            <w:r>
              <w:rPr>
                <w:spacing w:val="-1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No.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66FF"/>
          </w:tcPr>
          <w:p w:rsidR="006B473A" w:rsidRDefault="006B473A" w:rsidP="00315549">
            <w:pPr>
              <w:spacing w:before="6" w:line="100" w:lineRule="exact"/>
              <w:rPr>
                <w:sz w:val="11"/>
                <w:szCs w:val="11"/>
              </w:rPr>
            </w:pPr>
          </w:p>
          <w:p w:rsidR="006B473A" w:rsidRDefault="00C97825" w:rsidP="00315549">
            <w:pPr>
              <w:ind w:left="981" w:right="975"/>
              <w:jc w:val="center"/>
              <w:rPr>
                <w:sz w:val="17"/>
                <w:szCs w:val="17"/>
              </w:rPr>
            </w:pPr>
            <w:r>
              <w:rPr>
                <w:spacing w:val="1"/>
                <w:w w:val="98"/>
                <w:sz w:val="17"/>
                <w:szCs w:val="17"/>
              </w:rPr>
              <w:t>M</w:t>
            </w:r>
            <w:r>
              <w:rPr>
                <w:spacing w:val="-1"/>
                <w:w w:val="107"/>
                <w:sz w:val="17"/>
                <w:szCs w:val="17"/>
              </w:rPr>
              <w:t>o</w:t>
            </w:r>
            <w:r>
              <w:rPr>
                <w:w w:val="107"/>
                <w:sz w:val="17"/>
                <w:szCs w:val="17"/>
              </w:rPr>
              <w:t>n</w:t>
            </w:r>
            <w:r>
              <w:rPr>
                <w:w w:val="125"/>
                <w:sz w:val="17"/>
                <w:szCs w:val="17"/>
              </w:rPr>
              <w:t>t</w:t>
            </w:r>
            <w:r>
              <w:rPr>
                <w:w w:val="107"/>
                <w:sz w:val="17"/>
                <w:szCs w:val="17"/>
              </w:rPr>
              <w:t>h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66FF"/>
          </w:tcPr>
          <w:p w:rsidR="006B473A" w:rsidRDefault="00C97825" w:rsidP="00315549">
            <w:pPr>
              <w:spacing w:before="3" w:line="276" w:lineRule="auto"/>
              <w:ind w:left="318" w:right="102" w:hanging="209"/>
              <w:rPr>
                <w:sz w:val="17"/>
                <w:szCs w:val="17"/>
              </w:rPr>
            </w:pPr>
            <w:r>
              <w:rPr>
                <w:spacing w:val="2"/>
                <w:w w:val="79"/>
                <w:sz w:val="17"/>
                <w:szCs w:val="17"/>
              </w:rPr>
              <w:t>C</w:t>
            </w:r>
            <w:r>
              <w:rPr>
                <w:w w:val="111"/>
                <w:sz w:val="17"/>
                <w:szCs w:val="17"/>
              </w:rPr>
              <w:t>a</w:t>
            </w:r>
            <w:r>
              <w:rPr>
                <w:spacing w:val="-1"/>
                <w:w w:val="106"/>
                <w:sz w:val="17"/>
                <w:szCs w:val="17"/>
              </w:rPr>
              <w:t>rr</w:t>
            </w:r>
            <w:r>
              <w:rPr>
                <w:spacing w:val="-1"/>
                <w:w w:val="88"/>
                <w:sz w:val="17"/>
                <w:szCs w:val="17"/>
              </w:rPr>
              <w:t>i</w:t>
            </w:r>
            <w:r>
              <w:rPr>
                <w:spacing w:val="1"/>
                <w:w w:val="113"/>
                <w:sz w:val="17"/>
                <w:szCs w:val="17"/>
              </w:rPr>
              <w:t>e</w:t>
            </w:r>
            <w:r>
              <w:rPr>
                <w:w w:val="107"/>
                <w:sz w:val="17"/>
                <w:szCs w:val="17"/>
              </w:rPr>
              <w:t>d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fo</w:t>
            </w:r>
            <w:r>
              <w:rPr>
                <w:sz w:val="17"/>
                <w:szCs w:val="17"/>
              </w:rPr>
              <w:t>rw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1"/>
                <w:sz w:val="17"/>
                <w:szCs w:val="17"/>
              </w:rPr>
              <w:t>r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23"/>
                <w:sz w:val="17"/>
                <w:szCs w:val="17"/>
              </w:rPr>
              <w:t xml:space="preserve"> </w:t>
            </w:r>
            <w:r>
              <w:rPr>
                <w:spacing w:val="-1"/>
                <w:w w:val="95"/>
                <w:sz w:val="17"/>
                <w:szCs w:val="17"/>
              </w:rPr>
              <w:t>f</w:t>
            </w:r>
            <w:r>
              <w:rPr>
                <w:spacing w:val="-1"/>
                <w:w w:val="106"/>
                <w:sz w:val="17"/>
                <w:szCs w:val="17"/>
              </w:rPr>
              <w:t>r</w:t>
            </w:r>
            <w:r>
              <w:rPr>
                <w:w w:val="107"/>
                <w:sz w:val="17"/>
                <w:szCs w:val="17"/>
              </w:rPr>
              <w:t>o</w:t>
            </w:r>
            <w:r>
              <w:rPr>
                <w:w w:val="104"/>
                <w:sz w:val="17"/>
                <w:szCs w:val="17"/>
              </w:rPr>
              <w:t xml:space="preserve">m </w:t>
            </w:r>
            <w:r>
              <w:rPr>
                <w:sz w:val="17"/>
                <w:szCs w:val="17"/>
              </w:rPr>
              <w:t>p</w:t>
            </w:r>
            <w:r>
              <w:rPr>
                <w:spacing w:val="-1"/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>ev</w:t>
            </w:r>
            <w:r>
              <w:rPr>
                <w:spacing w:val="-1"/>
                <w:sz w:val="17"/>
                <w:szCs w:val="17"/>
              </w:rPr>
              <w:t>io</w:t>
            </w:r>
            <w:r>
              <w:rPr>
                <w:sz w:val="17"/>
                <w:szCs w:val="17"/>
              </w:rPr>
              <w:t>us</w:t>
            </w:r>
            <w:r>
              <w:rPr>
                <w:spacing w:val="17"/>
                <w:sz w:val="17"/>
                <w:szCs w:val="17"/>
              </w:rPr>
              <w:t xml:space="preserve"> </w:t>
            </w:r>
            <w:r>
              <w:rPr>
                <w:spacing w:val="1"/>
                <w:w w:val="108"/>
                <w:sz w:val="17"/>
                <w:szCs w:val="17"/>
              </w:rPr>
              <w:t>m</w:t>
            </w:r>
            <w:r>
              <w:rPr>
                <w:w w:val="108"/>
                <w:sz w:val="17"/>
                <w:szCs w:val="17"/>
              </w:rPr>
              <w:t>o</w:t>
            </w:r>
            <w:r>
              <w:rPr>
                <w:spacing w:val="-1"/>
                <w:w w:val="108"/>
                <w:sz w:val="17"/>
                <w:szCs w:val="17"/>
              </w:rPr>
              <w:t>n</w:t>
            </w:r>
            <w:r>
              <w:rPr>
                <w:spacing w:val="2"/>
                <w:w w:val="108"/>
                <w:sz w:val="17"/>
                <w:szCs w:val="17"/>
              </w:rPr>
              <w:t>t</w:t>
            </w:r>
            <w:r>
              <w:rPr>
                <w:w w:val="108"/>
                <w:sz w:val="17"/>
                <w:szCs w:val="17"/>
              </w:rPr>
              <w:t>h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66FF"/>
          </w:tcPr>
          <w:p w:rsidR="006B473A" w:rsidRDefault="006B473A" w:rsidP="00315549">
            <w:pPr>
              <w:spacing w:before="6" w:line="100" w:lineRule="exact"/>
              <w:rPr>
                <w:sz w:val="11"/>
                <w:szCs w:val="11"/>
              </w:rPr>
            </w:pPr>
          </w:p>
          <w:p w:rsidR="006B473A" w:rsidRDefault="00C97825" w:rsidP="00315549">
            <w:pPr>
              <w:ind w:left="393"/>
              <w:rPr>
                <w:sz w:val="17"/>
                <w:szCs w:val="17"/>
              </w:rPr>
            </w:pPr>
            <w:r>
              <w:rPr>
                <w:w w:val="84"/>
                <w:sz w:val="17"/>
                <w:szCs w:val="17"/>
              </w:rPr>
              <w:t>R</w:t>
            </w:r>
            <w:r>
              <w:rPr>
                <w:spacing w:val="1"/>
                <w:w w:val="113"/>
                <w:sz w:val="17"/>
                <w:szCs w:val="17"/>
              </w:rPr>
              <w:t>e</w:t>
            </w:r>
            <w:r>
              <w:rPr>
                <w:w w:val="94"/>
                <w:sz w:val="17"/>
                <w:szCs w:val="17"/>
              </w:rPr>
              <w:t>c</w:t>
            </w:r>
            <w:r>
              <w:rPr>
                <w:spacing w:val="1"/>
                <w:w w:val="113"/>
                <w:sz w:val="17"/>
                <w:szCs w:val="17"/>
              </w:rPr>
              <w:t>e</w:t>
            </w:r>
            <w:r>
              <w:rPr>
                <w:spacing w:val="-1"/>
                <w:w w:val="88"/>
                <w:sz w:val="17"/>
                <w:szCs w:val="17"/>
              </w:rPr>
              <w:t>i</w:t>
            </w:r>
            <w:r>
              <w:rPr>
                <w:spacing w:val="1"/>
                <w:w w:val="94"/>
                <w:sz w:val="17"/>
                <w:szCs w:val="17"/>
              </w:rPr>
              <w:t>v</w:t>
            </w:r>
            <w:r>
              <w:rPr>
                <w:w w:val="113"/>
                <w:sz w:val="17"/>
                <w:szCs w:val="17"/>
              </w:rPr>
              <w:t>e</w:t>
            </w:r>
            <w:r>
              <w:rPr>
                <w:w w:val="107"/>
                <w:sz w:val="17"/>
                <w:szCs w:val="17"/>
              </w:rPr>
              <w:t>d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66FF"/>
          </w:tcPr>
          <w:p w:rsidR="006B473A" w:rsidRDefault="006B473A" w:rsidP="00315549">
            <w:pPr>
              <w:spacing w:before="6" w:line="100" w:lineRule="exact"/>
              <w:rPr>
                <w:sz w:val="11"/>
                <w:szCs w:val="11"/>
              </w:rPr>
            </w:pPr>
          </w:p>
          <w:p w:rsidR="006B473A" w:rsidRDefault="00C97825" w:rsidP="00315549">
            <w:pPr>
              <w:ind w:left="518"/>
              <w:rPr>
                <w:sz w:val="17"/>
                <w:szCs w:val="17"/>
              </w:rPr>
            </w:pPr>
            <w:r>
              <w:rPr>
                <w:w w:val="84"/>
                <w:sz w:val="17"/>
                <w:szCs w:val="17"/>
              </w:rPr>
              <w:t>R</w:t>
            </w:r>
            <w:r>
              <w:rPr>
                <w:spacing w:val="1"/>
                <w:w w:val="113"/>
                <w:sz w:val="17"/>
                <w:szCs w:val="17"/>
              </w:rPr>
              <w:t>e</w:t>
            </w:r>
            <w:r>
              <w:rPr>
                <w:spacing w:val="-1"/>
                <w:w w:val="102"/>
                <w:sz w:val="17"/>
                <w:szCs w:val="17"/>
              </w:rPr>
              <w:t>s</w:t>
            </w:r>
            <w:r>
              <w:rPr>
                <w:w w:val="107"/>
                <w:sz w:val="17"/>
                <w:szCs w:val="17"/>
              </w:rPr>
              <w:t>o</w:t>
            </w:r>
            <w:r>
              <w:rPr>
                <w:spacing w:val="-1"/>
                <w:w w:val="88"/>
                <w:sz w:val="17"/>
                <w:szCs w:val="17"/>
              </w:rPr>
              <w:t>l</w:t>
            </w:r>
            <w:r>
              <w:rPr>
                <w:spacing w:val="1"/>
                <w:w w:val="94"/>
                <w:sz w:val="17"/>
                <w:szCs w:val="17"/>
              </w:rPr>
              <w:t>v</w:t>
            </w:r>
            <w:r>
              <w:rPr>
                <w:w w:val="113"/>
                <w:sz w:val="17"/>
                <w:szCs w:val="17"/>
              </w:rPr>
              <w:t>e</w:t>
            </w:r>
            <w:r>
              <w:rPr>
                <w:w w:val="107"/>
                <w:sz w:val="17"/>
                <w:szCs w:val="17"/>
              </w:rPr>
              <w:t>d</w:t>
            </w:r>
            <w:r>
              <w:rPr>
                <w:w w:val="99"/>
                <w:sz w:val="17"/>
                <w:szCs w:val="17"/>
              </w:rPr>
              <w:t>*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66FF"/>
          </w:tcPr>
          <w:p w:rsidR="006B473A" w:rsidRDefault="006B473A" w:rsidP="00315549">
            <w:pPr>
              <w:spacing w:before="6" w:line="100" w:lineRule="exact"/>
              <w:rPr>
                <w:sz w:val="11"/>
                <w:szCs w:val="11"/>
              </w:rPr>
            </w:pPr>
          </w:p>
          <w:p w:rsidR="006B473A" w:rsidRDefault="00C97825" w:rsidP="00315549">
            <w:pPr>
              <w:ind w:left="221"/>
              <w:rPr>
                <w:sz w:val="17"/>
                <w:szCs w:val="17"/>
              </w:rPr>
            </w:pPr>
            <w:r>
              <w:rPr>
                <w:spacing w:val="1"/>
                <w:w w:val="95"/>
                <w:sz w:val="17"/>
                <w:szCs w:val="17"/>
              </w:rPr>
              <w:t>P</w:t>
            </w:r>
            <w:r>
              <w:rPr>
                <w:spacing w:val="1"/>
                <w:w w:val="113"/>
                <w:sz w:val="17"/>
                <w:szCs w:val="17"/>
              </w:rPr>
              <w:t>e</w:t>
            </w:r>
            <w:r>
              <w:rPr>
                <w:spacing w:val="-1"/>
                <w:w w:val="107"/>
                <w:sz w:val="17"/>
                <w:szCs w:val="17"/>
              </w:rPr>
              <w:t>n</w:t>
            </w:r>
            <w:r>
              <w:rPr>
                <w:w w:val="107"/>
                <w:sz w:val="17"/>
                <w:szCs w:val="17"/>
              </w:rPr>
              <w:t>d</w:t>
            </w:r>
            <w:r>
              <w:rPr>
                <w:spacing w:val="-1"/>
                <w:w w:val="88"/>
                <w:sz w:val="17"/>
                <w:szCs w:val="17"/>
              </w:rPr>
              <w:t>i</w:t>
            </w:r>
            <w:r>
              <w:rPr>
                <w:w w:val="107"/>
                <w:sz w:val="17"/>
                <w:szCs w:val="17"/>
              </w:rPr>
              <w:t>n</w:t>
            </w:r>
            <w:r>
              <w:rPr>
                <w:spacing w:val="1"/>
                <w:w w:val="95"/>
                <w:sz w:val="17"/>
                <w:szCs w:val="17"/>
              </w:rPr>
              <w:t>g</w:t>
            </w:r>
            <w:r>
              <w:rPr>
                <w:spacing w:val="-1"/>
                <w:w w:val="99"/>
                <w:sz w:val="17"/>
                <w:szCs w:val="17"/>
              </w:rPr>
              <w:t>*</w:t>
            </w:r>
            <w:r>
              <w:rPr>
                <w:w w:val="99"/>
                <w:sz w:val="17"/>
                <w:szCs w:val="17"/>
              </w:rPr>
              <w:t>*</w:t>
            </w:r>
          </w:p>
        </w:tc>
      </w:tr>
      <w:tr w:rsidR="00315549" w:rsidTr="00076919">
        <w:trPr>
          <w:trHeight w:hRule="exact" w:val="489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spacing w:before="27"/>
              <w:ind w:left="398" w:right="382"/>
              <w:jc w:val="center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1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076919" w:rsidP="00E27C5A">
            <w:pPr>
              <w:spacing w:before="27"/>
              <w:ind w:left="991" w:right="974"/>
              <w:jc w:val="center"/>
              <w:rPr>
                <w:sz w:val="17"/>
                <w:szCs w:val="17"/>
              </w:rPr>
            </w:pPr>
            <w:r>
              <w:rPr>
                <w:w w:val="92"/>
                <w:sz w:val="17"/>
                <w:szCs w:val="17"/>
              </w:rPr>
              <w:t>Jan 2025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</w:tr>
      <w:tr w:rsidR="00F147F2" w:rsidTr="00076919">
        <w:trPr>
          <w:trHeight w:hRule="exact" w:val="489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spacing w:before="27"/>
              <w:ind w:left="398" w:right="382"/>
              <w:jc w:val="center"/>
              <w:rPr>
                <w:w w:val="101"/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2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spacing w:before="27"/>
              <w:ind w:left="991" w:right="974"/>
              <w:jc w:val="center"/>
              <w:rPr>
                <w:w w:val="92"/>
                <w:sz w:val="17"/>
                <w:szCs w:val="17"/>
              </w:rPr>
            </w:pPr>
            <w:r>
              <w:rPr>
                <w:w w:val="92"/>
                <w:sz w:val="17"/>
                <w:szCs w:val="17"/>
              </w:rPr>
              <w:t>Feb 2025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</w:tr>
      <w:tr w:rsidR="00F147F2" w:rsidTr="00076919">
        <w:trPr>
          <w:trHeight w:hRule="exact" w:val="489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spacing w:before="27"/>
              <w:ind w:left="398" w:right="382"/>
              <w:jc w:val="center"/>
              <w:rPr>
                <w:w w:val="101"/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3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spacing w:before="27"/>
              <w:ind w:left="991" w:right="974"/>
              <w:jc w:val="center"/>
              <w:rPr>
                <w:w w:val="92"/>
                <w:sz w:val="17"/>
                <w:szCs w:val="17"/>
              </w:rPr>
            </w:pPr>
            <w:r>
              <w:rPr>
                <w:w w:val="92"/>
                <w:sz w:val="17"/>
                <w:szCs w:val="17"/>
              </w:rPr>
              <w:t>March 2025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</w:tr>
      <w:tr w:rsidR="00F147F2" w:rsidTr="00076919">
        <w:trPr>
          <w:trHeight w:hRule="exact" w:val="489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spacing w:before="27"/>
              <w:ind w:left="398" w:right="382"/>
              <w:jc w:val="center"/>
              <w:rPr>
                <w:w w:val="101"/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4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spacing w:before="27"/>
              <w:ind w:left="991" w:right="974"/>
              <w:jc w:val="center"/>
              <w:rPr>
                <w:w w:val="92"/>
                <w:sz w:val="17"/>
                <w:szCs w:val="17"/>
              </w:rPr>
            </w:pPr>
            <w:r>
              <w:rPr>
                <w:w w:val="92"/>
                <w:sz w:val="17"/>
                <w:szCs w:val="17"/>
              </w:rPr>
              <w:t>April 2025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</w:tr>
      <w:tr w:rsidR="00F147F2" w:rsidTr="00076919">
        <w:trPr>
          <w:trHeight w:hRule="exact" w:val="489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spacing w:before="27"/>
              <w:ind w:left="398" w:right="382"/>
              <w:jc w:val="center"/>
              <w:rPr>
                <w:w w:val="101"/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5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spacing w:before="27"/>
              <w:ind w:left="991" w:right="974"/>
              <w:jc w:val="center"/>
              <w:rPr>
                <w:w w:val="92"/>
                <w:sz w:val="17"/>
                <w:szCs w:val="17"/>
              </w:rPr>
            </w:pPr>
            <w:r>
              <w:rPr>
                <w:w w:val="92"/>
                <w:sz w:val="17"/>
                <w:szCs w:val="17"/>
              </w:rPr>
              <w:t>May 2025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</w:tr>
      <w:tr w:rsidR="00F147F2" w:rsidTr="00076919">
        <w:trPr>
          <w:trHeight w:hRule="exact" w:val="489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spacing w:before="27"/>
              <w:ind w:left="398" w:right="382"/>
              <w:jc w:val="center"/>
              <w:rPr>
                <w:w w:val="101"/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6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spacing w:before="27"/>
              <w:ind w:left="991" w:right="974"/>
              <w:jc w:val="center"/>
              <w:rPr>
                <w:w w:val="92"/>
                <w:sz w:val="17"/>
                <w:szCs w:val="17"/>
              </w:rPr>
            </w:pPr>
            <w:r>
              <w:rPr>
                <w:w w:val="92"/>
                <w:sz w:val="17"/>
                <w:szCs w:val="17"/>
              </w:rPr>
              <w:t>June 2025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</w:tr>
      <w:tr w:rsidR="00F147F2" w:rsidTr="00076919">
        <w:trPr>
          <w:trHeight w:hRule="exact" w:val="489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spacing w:before="27"/>
              <w:ind w:left="398" w:right="382"/>
              <w:jc w:val="center"/>
              <w:rPr>
                <w:w w:val="101"/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7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spacing w:before="27"/>
              <w:ind w:left="991" w:right="974"/>
              <w:jc w:val="center"/>
              <w:rPr>
                <w:w w:val="92"/>
                <w:sz w:val="17"/>
                <w:szCs w:val="17"/>
              </w:rPr>
            </w:pPr>
            <w:r>
              <w:rPr>
                <w:w w:val="92"/>
                <w:sz w:val="17"/>
                <w:szCs w:val="17"/>
              </w:rPr>
              <w:t>July 2025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</w:tr>
      <w:tr w:rsidR="00315549" w:rsidTr="00315549">
        <w:trPr>
          <w:trHeight w:hRule="exact" w:val="228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/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spacing w:line="180" w:lineRule="exact"/>
              <w:ind w:left="84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G</w:t>
            </w:r>
            <w:r>
              <w:rPr>
                <w:sz w:val="17"/>
                <w:szCs w:val="17"/>
              </w:rPr>
              <w:t>rand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w w:val="81"/>
                <w:sz w:val="17"/>
                <w:szCs w:val="17"/>
              </w:rPr>
              <w:t>T</w:t>
            </w:r>
            <w:r>
              <w:rPr>
                <w:w w:val="107"/>
                <w:sz w:val="17"/>
                <w:szCs w:val="17"/>
              </w:rPr>
              <w:t>o</w:t>
            </w:r>
            <w:r>
              <w:rPr>
                <w:w w:val="125"/>
                <w:sz w:val="17"/>
                <w:szCs w:val="17"/>
              </w:rPr>
              <w:t>t</w:t>
            </w:r>
            <w:r>
              <w:rPr>
                <w:spacing w:val="1"/>
                <w:w w:val="111"/>
                <w:sz w:val="17"/>
                <w:szCs w:val="17"/>
              </w:rPr>
              <w:t>a</w:t>
            </w:r>
            <w:r>
              <w:rPr>
                <w:w w:val="88"/>
                <w:sz w:val="17"/>
                <w:szCs w:val="17"/>
              </w:rPr>
              <w:t>l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jc w:val="center"/>
            </w:pPr>
            <w:r w:rsidRPr="00301CC0">
              <w:rPr>
                <w:sz w:val="17"/>
                <w:szCs w:val="17"/>
              </w:rPr>
              <w:t>0</w:t>
            </w:r>
          </w:p>
        </w:tc>
      </w:tr>
    </w:tbl>
    <w:p w:rsidR="006B473A" w:rsidRDefault="00C97825" w:rsidP="00315549">
      <w:pPr>
        <w:spacing w:line="180" w:lineRule="exact"/>
        <w:ind w:left="1102"/>
        <w:rPr>
          <w:sz w:val="17"/>
          <w:szCs w:val="17"/>
        </w:rPr>
      </w:pPr>
      <w:r>
        <w:rPr>
          <w:spacing w:val="-1"/>
          <w:w w:val="98"/>
          <w:sz w:val="17"/>
          <w:szCs w:val="17"/>
        </w:rPr>
        <w:t>*</w:t>
      </w:r>
      <w:r>
        <w:rPr>
          <w:spacing w:val="2"/>
          <w:w w:val="98"/>
          <w:sz w:val="17"/>
          <w:szCs w:val="17"/>
        </w:rPr>
        <w:t>S</w:t>
      </w:r>
      <w:r>
        <w:rPr>
          <w:spacing w:val="-1"/>
          <w:w w:val="98"/>
          <w:sz w:val="17"/>
          <w:szCs w:val="17"/>
        </w:rPr>
        <w:t>hou</w:t>
      </w:r>
      <w:r>
        <w:rPr>
          <w:w w:val="98"/>
          <w:sz w:val="17"/>
          <w:szCs w:val="17"/>
        </w:rPr>
        <w:t>ld</w:t>
      </w:r>
      <w:r>
        <w:rPr>
          <w:spacing w:val="-3"/>
          <w:w w:val="98"/>
          <w:sz w:val="17"/>
          <w:szCs w:val="17"/>
        </w:rPr>
        <w:t xml:space="preserve"> </w:t>
      </w:r>
      <w:r>
        <w:rPr>
          <w:w w:val="82"/>
          <w:sz w:val="17"/>
          <w:szCs w:val="17"/>
        </w:rPr>
        <w:t>i</w:t>
      </w:r>
      <w:r>
        <w:rPr>
          <w:spacing w:val="-1"/>
          <w:w w:val="105"/>
          <w:sz w:val="17"/>
          <w:szCs w:val="17"/>
        </w:rPr>
        <w:t>n</w:t>
      </w:r>
      <w:r>
        <w:rPr>
          <w:w w:val="95"/>
          <w:sz w:val="17"/>
          <w:szCs w:val="17"/>
        </w:rPr>
        <w:t>c</w:t>
      </w:r>
      <w:r>
        <w:rPr>
          <w:w w:val="82"/>
          <w:sz w:val="17"/>
          <w:szCs w:val="17"/>
        </w:rPr>
        <w:t>l</w:t>
      </w:r>
      <w:r>
        <w:rPr>
          <w:spacing w:val="-1"/>
          <w:w w:val="105"/>
          <w:sz w:val="17"/>
          <w:szCs w:val="17"/>
        </w:rPr>
        <w:t>ud</w:t>
      </w:r>
      <w:r>
        <w:rPr>
          <w:w w:val="112"/>
          <w:sz w:val="17"/>
          <w:szCs w:val="17"/>
        </w:rPr>
        <w:t>e</w:t>
      </w:r>
      <w:r>
        <w:rPr>
          <w:spacing w:val="-5"/>
          <w:sz w:val="17"/>
          <w:szCs w:val="17"/>
        </w:rPr>
        <w:t xml:space="preserve"> </w:t>
      </w:r>
      <w:r>
        <w:rPr>
          <w:w w:val="95"/>
          <w:sz w:val="17"/>
          <w:szCs w:val="17"/>
        </w:rPr>
        <w:t>c</w:t>
      </w:r>
      <w:r>
        <w:rPr>
          <w:spacing w:val="-1"/>
          <w:w w:val="105"/>
          <w:sz w:val="17"/>
          <w:szCs w:val="17"/>
        </w:rPr>
        <w:t>o</w:t>
      </w:r>
      <w:r>
        <w:rPr>
          <w:w w:val="102"/>
          <w:sz w:val="17"/>
          <w:szCs w:val="17"/>
        </w:rPr>
        <w:t>m</w:t>
      </w:r>
      <w:r>
        <w:rPr>
          <w:w w:val="105"/>
          <w:sz w:val="17"/>
          <w:szCs w:val="17"/>
        </w:rPr>
        <w:t>p</w:t>
      </w:r>
      <w:r>
        <w:rPr>
          <w:w w:val="82"/>
          <w:sz w:val="17"/>
          <w:szCs w:val="17"/>
        </w:rPr>
        <w:t>l</w:t>
      </w:r>
      <w:r>
        <w:rPr>
          <w:w w:val="108"/>
          <w:sz w:val="17"/>
          <w:szCs w:val="17"/>
        </w:rPr>
        <w:t>a</w:t>
      </w:r>
      <w:r>
        <w:rPr>
          <w:spacing w:val="-2"/>
          <w:w w:val="82"/>
          <w:sz w:val="17"/>
          <w:szCs w:val="17"/>
        </w:rPr>
        <w:t>i</w:t>
      </w:r>
      <w:r>
        <w:rPr>
          <w:spacing w:val="-1"/>
          <w:w w:val="105"/>
          <w:sz w:val="17"/>
          <w:szCs w:val="17"/>
        </w:rPr>
        <w:t>n</w:t>
      </w:r>
      <w:r>
        <w:rPr>
          <w:spacing w:val="1"/>
          <w:w w:val="120"/>
          <w:sz w:val="17"/>
          <w:szCs w:val="17"/>
        </w:rPr>
        <w:t>t</w:t>
      </w:r>
      <w:r>
        <w:rPr>
          <w:sz w:val="17"/>
          <w:szCs w:val="17"/>
        </w:rPr>
        <w:t>s</w:t>
      </w:r>
      <w:r>
        <w:rPr>
          <w:spacing w:val="-3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o</w:t>
      </w:r>
      <w:r>
        <w:rPr>
          <w:sz w:val="17"/>
          <w:szCs w:val="17"/>
        </w:rPr>
        <w:t>f</w:t>
      </w:r>
      <w:r>
        <w:rPr>
          <w:spacing w:val="-5"/>
          <w:sz w:val="17"/>
          <w:szCs w:val="17"/>
        </w:rPr>
        <w:t xml:space="preserve"> </w:t>
      </w:r>
      <w:r>
        <w:rPr>
          <w:w w:val="105"/>
          <w:sz w:val="17"/>
          <w:szCs w:val="17"/>
        </w:rPr>
        <w:t>p</w:t>
      </w:r>
      <w:r>
        <w:rPr>
          <w:w w:val="104"/>
          <w:sz w:val="17"/>
          <w:szCs w:val="17"/>
        </w:rPr>
        <w:t>r</w:t>
      </w:r>
      <w:r>
        <w:rPr>
          <w:w w:val="112"/>
          <w:sz w:val="17"/>
          <w:szCs w:val="17"/>
        </w:rPr>
        <w:t>e</w:t>
      </w:r>
      <w:r>
        <w:rPr>
          <w:w w:val="90"/>
          <w:sz w:val="17"/>
          <w:szCs w:val="17"/>
        </w:rPr>
        <w:t>v</w:t>
      </w:r>
      <w:r>
        <w:rPr>
          <w:w w:val="82"/>
          <w:sz w:val="17"/>
          <w:szCs w:val="17"/>
        </w:rPr>
        <w:t>i</w:t>
      </w:r>
      <w:r>
        <w:rPr>
          <w:spacing w:val="-1"/>
          <w:w w:val="105"/>
          <w:sz w:val="17"/>
          <w:szCs w:val="17"/>
        </w:rPr>
        <w:t>ou</w:t>
      </w:r>
      <w:r>
        <w:rPr>
          <w:sz w:val="17"/>
          <w:szCs w:val="17"/>
        </w:rPr>
        <w:t>s</w:t>
      </w:r>
      <w:r>
        <w:rPr>
          <w:spacing w:val="-4"/>
          <w:sz w:val="17"/>
          <w:szCs w:val="17"/>
        </w:rPr>
        <w:t xml:space="preserve"> </w:t>
      </w:r>
      <w:r>
        <w:rPr>
          <w:sz w:val="17"/>
          <w:szCs w:val="17"/>
        </w:rPr>
        <w:t>mo</w:t>
      </w:r>
      <w:r>
        <w:rPr>
          <w:spacing w:val="-1"/>
          <w:sz w:val="17"/>
          <w:szCs w:val="17"/>
        </w:rPr>
        <w:t>n</w:t>
      </w:r>
      <w:r>
        <w:rPr>
          <w:spacing w:val="1"/>
          <w:sz w:val="17"/>
          <w:szCs w:val="17"/>
        </w:rPr>
        <w:t>t</w:t>
      </w:r>
      <w:r>
        <w:rPr>
          <w:spacing w:val="-1"/>
          <w:sz w:val="17"/>
          <w:szCs w:val="17"/>
        </w:rPr>
        <w:t>h</w:t>
      </w:r>
      <w:r>
        <w:rPr>
          <w:sz w:val="17"/>
          <w:szCs w:val="17"/>
        </w:rPr>
        <w:t>s</w:t>
      </w:r>
      <w:r>
        <w:rPr>
          <w:spacing w:val="21"/>
          <w:sz w:val="17"/>
          <w:szCs w:val="17"/>
        </w:rPr>
        <w:t xml:space="preserve"> </w:t>
      </w:r>
      <w:r>
        <w:rPr>
          <w:w w:val="104"/>
          <w:sz w:val="17"/>
          <w:szCs w:val="17"/>
        </w:rPr>
        <w:t>r</w:t>
      </w:r>
      <w:r>
        <w:rPr>
          <w:w w:val="112"/>
          <w:sz w:val="17"/>
          <w:szCs w:val="17"/>
        </w:rPr>
        <w:t>e</w:t>
      </w:r>
      <w:r>
        <w:rPr>
          <w:sz w:val="17"/>
          <w:szCs w:val="17"/>
        </w:rPr>
        <w:t>s</w:t>
      </w:r>
      <w:r>
        <w:rPr>
          <w:spacing w:val="-1"/>
          <w:w w:val="105"/>
          <w:sz w:val="17"/>
          <w:szCs w:val="17"/>
        </w:rPr>
        <w:t>o</w:t>
      </w:r>
      <w:r>
        <w:rPr>
          <w:w w:val="82"/>
          <w:sz w:val="17"/>
          <w:szCs w:val="17"/>
        </w:rPr>
        <w:t>l</w:t>
      </w:r>
      <w:r>
        <w:rPr>
          <w:w w:val="90"/>
          <w:sz w:val="17"/>
          <w:szCs w:val="17"/>
        </w:rPr>
        <w:t>v</w:t>
      </w:r>
      <w:r>
        <w:rPr>
          <w:spacing w:val="-1"/>
          <w:w w:val="112"/>
          <w:sz w:val="17"/>
          <w:szCs w:val="17"/>
        </w:rPr>
        <w:t>e</w:t>
      </w:r>
      <w:r>
        <w:rPr>
          <w:w w:val="105"/>
          <w:sz w:val="17"/>
          <w:szCs w:val="17"/>
        </w:rPr>
        <w:t>d</w:t>
      </w:r>
      <w:r>
        <w:rPr>
          <w:spacing w:val="-5"/>
          <w:sz w:val="17"/>
          <w:szCs w:val="17"/>
        </w:rPr>
        <w:t xml:space="preserve"> </w:t>
      </w:r>
      <w:r>
        <w:rPr>
          <w:w w:val="96"/>
          <w:sz w:val="17"/>
          <w:szCs w:val="17"/>
        </w:rPr>
        <w:t>in</w:t>
      </w:r>
      <w:r>
        <w:rPr>
          <w:spacing w:val="-2"/>
          <w:w w:val="96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t</w:t>
      </w:r>
      <w:r>
        <w:rPr>
          <w:spacing w:val="-1"/>
          <w:sz w:val="17"/>
          <w:szCs w:val="17"/>
        </w:rPr>
        <w:t>h</w:t>
      </w:r>
      <w:r>
        <w:rPr>
          <w:sz w:val="17"/>
          <w:szCs w:val="17"/>
        </w:rPr>
        <w:t>e</w:t>
      </w:r>
      <w:r>
        <w:rPr>
          <w:spacing w:val="18"/>
          <w:sz w:val="17"/>
          <w:szCs w:val="17"/>
        </w:rPr>
        <w:t xml:space="preserve"> </w:t>
      </w:r>
      <w:r>
        <w:rPr>
          <w:sz w:val="17"/>
          <w:szCs w:val="17"/>
        </w:rPr>
        <w:t>c</w:t>
      </w:r>
      <w:r>
        <w:rPr>
          <w:spacing w:val="-1"/>
          <w:sz w:val="17"/>
          <w:szCs w:val="17"/>
        </w:rPr>
        <w:t>u</w:t>
      </w:r>
      <w:r>
        <w:rPr>
          <w:sz w:val="17"/>
          <w:szCs w:val="17"/>
        </w:rPr>
        <w:t>r</w:t>
      </w:r>
      <w:r>
        <w:rPr>
          <w:spacing w:val="2"/>
          <w:sz w:val="17"/>
          <w:szCs w:val="17"/>
        </w:rPr>
        <w:t>r</w:t>
      </w:r>
      <w:r>
        <w:rPr>
          <w:spacing w:val="-1"/>
          <w:sz w:val="17"/>
          <w:szCs w:val="17"/>
        </w:rPr>
        <w:t>en</w:t>
      </w:r>
      <w:r>
        <w:rPr>
          <w:sz w:val="17"/>
          <w:szCs w:val="17"/>
        </w:rPr>
        <w:t>t</w:t>
      </w:r>
      <w:r>
        <w:rPr>
          <w:spacing w:val="24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</w:t>
      </w:r>
      <w:r>
        <w:rPr>
          <w:spacing w:val="-1"/>
          <w:sz w:val="17"/>
          <w:szCs w:val="17"/>
        </w:rPr>
        <w:t>on</w:t>
      </w:r>
      <w:r>
        <w:rPr>
          <w:spacing w:val="1"/>
          <w:sz w:val="17"/>
          <w:szCs w:val="17"/>
        </w:rPr>
        <w:t>t</w:t>
      </w:r>
      <w:r>
        <w:rPr>
          <w:spacing w:val="-1"/>
          <w:sz w:val="17"/>
          <w:szCs w:val="17"/>
        </w:rPr>
        <w:t>h</w:t>
      </w:r>
      <w:r>
        <w:rPr>
          <w:sz w:val="17"/>
          <w:szCs w:val="17"/>
        </w:rPr>
        <w:t>,</w:t>
      </w:r>
      <w:r>
        <w:rPr>
          <w:spacing w:val="20"/>
          <w:sz w:val="17"/>
          <w:szCs w:val="17"/>
        </w:rPr>
        <w:t xml:space="preserve"> </w:t>
      </w:r>
      <w:r>
        <w:rPr>
          <w:w w:val="86"/>
          <w:sz w:val="17"/>
          <w:szCs w:val="17"/>
        </w:rPr>
        <w:t>if</w:t>
      </w:r>
      <w:r>
        <w:rPr>
          <w:spacing w:val="3"/>
          <w:w w:val="86"/>
          <w:sz w:val="17"/>
          <w:szCs w:val="17"/>
        </w:rPr>
        <w:t xml:space="preserve"> </w:t>
      </w:r>
      <w:r>
        <w:rPr>
          <w:w w:val="108"/>
          <w:sz w:val="17"/>
          <w:szCs w:val="17"/>
        </w:rPr>
        <w:t>a</w:t>
      </w:r>
      <w:r>
        <w:rPr>
          <w:spacing w:val="-1"/>
          <w:w w:val="105"/>
          <w:sz w:val="17"/>
          <w:szCs w:val="17"/>
        </w:rPr>
        <w:t>n</w:t>
      </w:r>
      <w:r>
        <w:rPr>
          <w:w w:val="90"/>
          <w:sz w:val="17"/>
          <w:szCs w:val="17"/>
        </w:rPr>
        <w:t>y</w:t>
      </w:r>
      <w:r>
        <w:rPr>
          <w:w w:val="101"/>
          <w:sz w:val="17"/>
          <w:szCs w:val="17"/>
        </w:rPr>
        <w:t>.</w:t>
      </w:r>
    </w:p>
    <w:p w:rsidR="006B473A" w:rsidRDefault="00C97825" w:rsidP="00315549">
      <w:pPr>
        <w:spacing w:before="32"/>
        <w:ind w:left="1102"/>
        <w:rPr>
          <w:sz w:val="17"/>
          <w:szCs w:val="17"/>
        </w:rPr>
      </w:pPr>
      <w:r>
        <w:rPr>
          <w:spacing w:val="-1"/>
          <w:w w:val="98"/>
          <w:sz w:val="17"/>
          <w:szCs w:val="17"/>
        </w:rPr>
        <w:t>*</w:t>
      </w:r>
      <w:r>
        <w:rPr>
          <w:w w:val="98"/>
          <w:sz w:val="17"/>
          <w:szCs w:val="17"/>
        </w:rPr>
        <w:t>*S</w:t>
      </w:r>
      <w:r>
        <w:rPr>
          <w:spacing w:val="-1"/>
          <w:w w:val="98"/>
          <w:sz w:val="17"/>
          <w:szCs w:val="17"/>
        </w:rPr>
        <w:t>h</w:t>
      </w:r>
      <w:r>
        <w:rPr>
          <w:w w:val="98"/>
          <w:sz w:val="17"/>
          <w:szCs w:val="17"/>
        </w:rPr>
        <w:t>o</w:t>
      </w:r>
      <w:r>
        <w:rPr>
          <w:spacing w:val="-1"/>
          <w:w w:val="98"/>
          <w:sz w:val="17"/>
          <w:szCs w:val="17"/>
        </w:rPr>
        <w:t>u</w:t>
      </w:r>
      <w:r>
        <w:rPr>
          <w:spacing w:val="-2"/>
          <w:w w:val="98"/>
          <w:sz w:val="17"/>
          <w:szCs w:val="17"/>
        </w:rPr>
        <w:t>l</w:t>
      </w:r>
      <w:r>
        <w:rPr>
          <w:w w:val="98"/>
          <w:sz w:val="17"/>
          <w:szCs w:val="17"/>
        </w:rPr>
        <w:t xml:space="preserve">d </w:t>
      </w:r>
      <w:r>
        <w:rPr>
          <w:w w:val="82"/>
          <w:sz w:val="17"/>
          <w:szCs w:val="17"/>
        </w:rPr>
        <w:t>i</w:t>
      </w:r>
      <w:r>
        <w:rPr>
          <w:spacing w:val="-1"/>
          <w:w w:val="105"/>
          <w:sz w:val="17"/>
          <w:szCs w:val="17"/>
        </w:rPr>
        <w:t>n</w:t>
      </w:r>
      <w:r>
        <w:rPr>
          <w:w w:val="95"/>
          <w:sz w:val="17"/>
          <w:szCs w:val="17"/>
        </w:rPr>
        <w:t>c</w:t>
      </w:r>
      <w:r>
        <w:rPr>
          <w:spacing w:val="-2"/>
          <w:w w:val="82"/>
          <w:sz w:val="17"/>
          <w:szCs w:val="17"/>
        </w:rPr>
        <w:t>l</w:t>
      </w:r>
      <w:r>
        <w:rPr>
          <w:spacing w:val="-1"/>
          <w:w w:val="105"/>
          <w:sz w:val="17"/>
          <w:szCs w:val="17"/>
        </w:rPr>
        <w:t>ud</w:t>
      </w:r>
      <w:r>
        <w:rPr>
          <w:w w:val="112"/>
          <w:sz w:val="17"/>
          <w:szCs w:val="17"/>
        </w:rPr>
        <w:t>e</w:t>
      </w:r>
      <w:r>
        <w:rPr>
          <w:spacing w:val="-5"/>
          <w:sz w:val="17"/>
          <w:szCs w:val="17"/>
        </w:rPr>
        <w:t xml:space="preserve"> </w:t>
      </w:r>
      <w:r>
        <w:rPr>
          <w:spacing w:val="1"/>
          <w:w w:val="120"/>
          <w:sz w:val="17"/>
          <w:szCs w:val="17"/>
        </w:rPr>
        <w:t>t</w:t>
      </w:r>
      <w:r>
        <w:rPr>
          <w:spacing w:val="-1"/>
          <w:w w:val="105"/>
          <w:sz w:val="17"/>
          <w:szCs w:val="17"/>
        </w:rPr>
        <w:t>o</w:t>
      </w:r>
      <w:r>
        <w:rPr>
          <w:spacing w:val="1"/>
          <w:w w:val="120"/>
          <w:sz w:val="17"/>
          <w:szCs w:val="17"/>
        </w:rPr>
        <w:t>t</w:t>
      </w:r>
      <w:r>
        <w:rPr>
          <w:w w:val="108"/>
          <w:sz w:val="17"/>
          <w:szCs w:val="17"/>
        </w:rPr>
        <w:t>a</w:t>
      </w:r>
      <w:r>
        <w:rPr>
          <w:w w:val="82"/>
          <w:sz w:val="17"/>
          <w:szCs w:val="17"/>
        </w:rPr>
        <w:t>l</w:t>
      </w:r>
      <w:r>
        <w:rPr>
          <w:spacing w:val="-5"/>
          <w:sz w:val="17"/>
          <w:szCs w:val="17"/>
        </w:rPr>
        <w:t xml:space="preserve"> </w:t>
      </w:r>
      <w:r>
        <w:rPr>
          <w:spacing w:val="1"/>
          <w:w w:val="95"/>
          <w:sz w:val="17"/>
          <w:szCs w:val="17"/>
        </w:rPr>
        <w:t>c</w:t>
      </w:r>
      <w:r>
        <w:rPr>
          <w:spacing w:val="-1"/>
          <w:w w:val="105"/>
          <w:sz w:val="17"/>
          <w:szCs w:val="17"/>
        </w:rPr>
        <w:t>o</w:t>
      </w:r>
      <w:r>
        <w:rPr>
          <w:w w:val="102"/>
          <w:sz w:val="17"/>
          <w:szCs w:val="17"/>
        </w:rPr>
        <w:t>m</w:t>
      </w:r>
      <w:r>
        <w:rPr>
          <w:spacing w:val="-1"/>
          <w:w w:val="105"/>
          <w:sz w:val="17"/>
          <w:szCs w:val="17"/>
        </w:rPr>
        <w:t>p</w:t>
      </w:r>
      <w:r>
        <w:rPr>
          <w:w w:val="82"/>
          <w:sz w:val="17"/>
          <w:szCs w:val="17"/>
        </w:rPr>
        <w:t>l</w:t>
      </w:r>
      <w:r>
        <w:rPr>
          <w:w w:val="108"/>
          <w:sz w:val="17"/>
          <w:szCs w:val="17"/>
        </w:rPr>
        <w:t>a</w:t>
      </w:r>
      <w:r>
        <w:rPr>
          <w:spacing w:val="-2"/>
          <w:w w:val="82"/>
          <w:sz w:val="17"/>
          <w:szCs w:val="17"/>
        </w:rPr>
        <w:t>i</w:t>
      </w:r>
      <w:r>
        <w:rPr>
          <w:spacing w:val="-1"/>
          <w:w w:val="105"/>
          <w:sz w:val="17"/>
          <w:szCs w:val="17"/>
        </w:rPr>
        <w:t>n</w:t>
      </w:r>
      <w:r>
        <w:rPr>
          <w:spacing w:val="1"/>
          <w:w w:val="120"/>
          <w:sz w:val="17"/>
          <w:szCs w:val="17"/>
        </w:rPr>
        <w:t>t</w:t>
      </w:r>
      <w:r>
        <w:rPr>
          <w:sz w:val="17"/>
          <w:szCs w:val="17"/>
        </w:rPr>
        <w:t>s</w:t>
      </w:r>
      <w:r>
        <w:rPr>
          <w:spacing w:val="-3"/>
          <w:sz w:val="17"/>
          <w:szCs w:val="17"/>
        </w:rPr>
        <w:t xml:space="preserve"> </w:t>
      </w:r>
      <w:r>
        <w:rPr>
          <w:spacing w:val="-1"/>
          <w:w w:val="105"/>
          <w:sz w:val="17"/>
          <w:szCs w:val="17"/>
        </w:rPr>
        <w:t>p</w:t>
      </w:r>
      <w:r>
        <w:rPr>
          <w:w w:val="112"/>
          <w:sz w:val="17"/>
          <w:szCs w:val="17"/>
        </w:rPr>
        <w:t>e</w:t>
      </w:r>
      <w:r>
        <w:rPr>
          <w:spacing w:val="-1"/>
          <w:w w:val="105"/>
          <w:sz w:val="17"/>
          <w:szCs w:val="17"/>
        </w:rPr>
        <w:t>nd</w:t>
      </w:r>
      <w:r>
        <w:rPr>
          <w:w w:val="82"/>
          <w:sz w:val="17"/>
          <w:szCs w:val="17"/>
        </w:rPr>
        <w:t>i</w:t>
      </w:r>
      <w:r>
        <w:rPr>
          <w:spacing w:val="-1"/>
          <w:w w:val="105"/>
          <w:sz w:val="17"/>
          <w:szCs w:val="17"/>
        </w:rPr>
        <w:t>n</w:t>
      </w:r>
      <w:r>
        <w:rPr>
          <w:w w:val="94"/>
          <w:sz w:val="17"/>
          <w:szCs w:val="17"/>
        </w:rPr>
        <w:t>g</w:t>
      </w:r>
      <w:r>
        <w:rPr>
          <w:spacing w:val="-6"/>
          <w:sz w:val="17"/>
          <w:szCs w:val="17"/>
        </w:rPr>
        <w:t xml:space="preserve"> </w:t>
      </w:r>
      <w:r>
        <w:rPr>
          <w:sz w:val="17"/>
          <w:szCs w:val="17"/>
        </w:rPr>
        <w:t>as</w:t>
      </w:r>
      <w:r>
        <w:rPr>
          <w:spacing w:val="3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o</w:t>
      </w:r>
      <w:r>
        <w:rPr>
          <w:sz w:val="17"/>
          <w:szCs w:val="17"/>
        </w:rPr>
        <w:t>n</w:t>
      </w:r>
      <w:r>
        <w:rPr>
          <w:spacing w:val="3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t</w:t>
      </w:r>
      <w:r>
        <w:rPr>
          <w:spacing w:val="-1"/>
          <w:sz w:val="17"/>
          <w:szCs w:val="17"/>
        </w:rPr>
        <w:t>h</w:t>
      </w:r>
      <w:r>
        <w:rPr>
          <w:sz w:val="17"/>
          <w:szCs w:val="17"/>
        </w:rPr>
        <w:t>e</w:t>
      </w:r>
      <w:r>
        <w:rPr>
          <w:spacing w:val="18"/>
          <w:sz w:val="17"/>
          <w:szCs w:val="17"/>
        </w:rPr>
        <w:t xml:space="preserve"> </w:t>
      </w:r>
      <w:r>
        <w:rPr>
          <w:w w:val="82"/>
          <w:sz w:val="17"/>
          <w:szCs w:val="17"/>
        </w:rPr>
        <w:t>l</w:t>
      </w:r>
      <w:r>
        <w:rPr>
          <w:w w:val="108"/>
          <w:sz w:val="17"/>
          <w:szCs w:val="17"/>
        </w:rPr>
        <w:t>a</w:t>
      </w:r>
      <w:r>
        <w:rPr>
          <w:sz w:val="17"/>
          <w:szCs w:val="17"/>
        </w:rPr>
        <w:t>s</w:t>
      </w:r>
      <w:r>
        <w:rPr>
          <w:w w:val="120"/>
          <w:sz w:val="17"/>
          <w:szCs w:val="17"/>
        </w:rPr>
        <w:t>t</w:t>
      </w:r>
      <w:r>
        <w:rPr>
          <w:spacing w:val="-3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d</w:t>
      </w:r>
      <w:r>
        <w:rPr>
          <w:sz w:val="17"/>
          <w:szCs w:val="17"/>
        </w:rPr>
        <w:t>ay</w:t>
      </w:r>
      <w:r>
        <w:rPr>
          <w:spacing w:val="-3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o</w:t>
      </w:r>
      <w:r>
        <w:rPr>
          <w:sz w:val="17"/>
          <w:szCs w:val="17"/>
        </w:rPr>
        <w:t>f</w:t>
      </w:r>
      <w:r>
        <w:rPr>
          <w:spacing w:val="-5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t</w:t>
      </w:r>
      <w:r>
        <w:rPr>
          <w:spacing w:val="-1"/>
          <w:sz w:val="17"/>
          <w:szCs w:val="17"/>
        </w:rPr>
        <w:t>h</w:t>
      </w:r>
      <w:r>
        <w:rPr>
          <w:sz w:val="17"/>
          <w:szCs w:val="17"/>
        </w:rPr>
        <w:t>e</w:t>
      </w:r>
      <w:r>
        <w:rPr>
          <w:spacing w:val="18"/>
          <w:sz w:val="17"/>
          <w:szCs w:val="17"/>
        </w:rPr>
        <w:t xml:space="preserve"> </w:t>
      </w:r>
      <w:r>
        <w:rPr>
          <w:sz w:val="17"/>
          <w:szCs w:val="17"/>
        </w:rPr>
        <w:t>mo</w:t>
      </w:r>
      <w:r>
        <w:rPr>
          <w:spacing w:val="-1"/>
          <w:sz w:val="17"/>
          <w:szCs w:val="17"/>
        </w:rPr>
        <w:t>n</w:t>
      </w:r>
      <w:r>
        <w:rPr>
          <w:spacing w:val="1"/>
          <w:sz w:val="17"/>
          <w:szCs w:val="17"/>
        </w:rPr>
        <w:t>t</w:t>
      </w:r>
      <w:r>
        <w:rPr>
          <w:spacing w:val="-1"/>
          <w:sz w:val="17"/>
          <w:szCs w:val="17"/>
        </w:rPr>
        <w:t>h</w:t>
      </w:r>
      <w:r>
        <w:rPr>
          <w:sz w:val="17"/>
          <w:szCs w:val="17"/>
        </w:rPr>
        <w:t>,</w:t>
      </w:r>
      <w:r>
        <w:rPr>
          <w:spacing w:val="20"/>
          <w:sz w:val="17"/>
          <w:szCs w:val="17"/>
        </w:rPr>
        <w:t xml:space="preserve"> </w:t>
      </w:r>
      <w:r>
        <w:rPr>
          <w:w w:val="86"/>
          <w:sz w:val="17"/>
          <w:szCs w:val="17"/>
        </w:rPr>
        <w:t>if</w:t>
      </w:r>
      <w:r>
        <w:rPr>
          <w:spacing w:val="3"/>
          <w:w w:val="86"/>
          <w:sz w:val="17"/>
          <w:szCs w:val="17"/>
        </w:rPr>
        <w:t xml:space="preserve"> </w:t>
      </w:r>
      <w:r>
        <w:rPr>
          <w:w w:val="108"/>
          <w:sz w:val="17"/>
          <w:szCs w:val="17"/>
        </w:rPr>
        <w:t>a</w:t>
      </w:r>
      <w:r>
        <w:rPr>
          <w:spacing w:val="-1"/>
          <w:w w:val="105"/>
          <w:sz w:val="17"/>
          <w:szCs w:val="17"/>
        </w:rPr>
        <w:t>n</w:t>
      </w:r>
      <w:r>
        <w:rPr>
          <w:w w:val="90"/>
          <w:sz w:val="17"/>
          <w:szCs w:val="17"/>
        </w:rPr>
        <w:t>y</w:t>
      </w:r>
      <w:r>
        <w:rPr>
          <w:w w:val="101"/>
          <w:sz w:val="17"/>
          <w:szCs w:val="17"/>
        </w:rPr>
        <w:t>.</w:t>
      </w:r>
    </w:p>
    <w:p w:rsidR="006B473A" w:rsidRDefault="00C97825" w:rsidP="00315549">
      <w:pPr>
        <w:spacing w:before="32"/>
        <w:ind w:left="1102"/>
        <w:rPr>
          <w:sz w:val="17"/>
          <w:szCs w:val="17"/>
        </w:rPr>
      </w:pPr>
      <w:r>
        <w:rPr>
          <w:spacing w:val="-1"/>
          <w:w w:val="106"/>
          <w:sz w:val="17"/>
          <w:szCs w:val="17"/>
        </w:rPr>
        <w:t>^</w:t>
      </w:r>
      <w:r>
        <w:rPr>
          <w:w w:val="80"/>
          <w:sz w:val="17"/>
          <w:szCs w:val="17"/>
        </w:rPr>
        <w:t>A</w:t>
      </w:r>
      <w:r>
        <w:rPr>
          <w:w w:val="90"/>
          <w:sz w:val="17"/>
          <w:szCs w:val="17"/>
        </w:rPr>
        <w:t>v</w:t>
      </w:r>
      <w:r>
        <w:rPr>
          <w:spacing w:val="-1"/>
          <w:w w:val="112"/>
          <w:sz w:val="17"/>
          <w:szCs w:val="17"/>
        </w:rPr>
        <w:t>e</w:t>
      </w:r>
      <w:r>
        <w:rPr>
          <w:spacing w:val="2"/>
          <w:w w:val="104"/>
          <w:sz w:val="17"/>
          <w:szCs w:val="17"/>
        </w:rPr>
        <w:t>r</w:t>
      </w:r>
      <w:r>
        <w:rPr>
          <w:spacing w:val="-2"/>
          <w:w w:val="108"/>
          <w:sz w:val="17"/>
          <w:szCs w:val="17"/>
        </w:rPr>
        <w:t>a</w:t>
      </w:r>
      <w:r>
        <w:rPr>
          <w:w w:val="94"/>
          <w:sz w:val="17"/>
          <w:szCs w:val="17"/>
        </w:rPr>
        <w:t>g</w:t>
      </w:r>
      <w:r>
        <w:rPr>
          <w:w w:val="112"/>
          <w:sz w:val="17"/>
          <w:szCs w:val="17"/>
        </w:rPr>
        <w:t>e</w:t>
      </w:r>
      <w:r>
        <w:rPr>
          <w:spacing w:val="-5"/>
          <w:sz w:val="17"/>
          <w:szCs w:val="17"/>
        </w:rPr>
        <w:t xml:space="preserve"> </w:t>
      </w:r>
      <w:r>
        <w:rPr>
          <w:w w:val="104"/>
          <w:sz w:val="17"/>
          <w:szCs w:val="17"/>
        </w:rPr>
        <w:t>r</w:t>
      </w:r>
      <w:r>
        <w:rPr>
          <w:w w:val="112"/>
          <w:sz w:val="17"/>
          <w:szCs w:val="17"/>
        </w:rPr>
        <w:t>e</w:t>
      </w:r>
      <w:r>
        <w:rPr>
          <w:sz w:val="17"/>
          <w:szCs w:val="17"/>
        </w:rPr>
        <w:t>s</w:t>
      </w:r>
      <w:r>
        <w:rPr>
          <w:spacing w:val="-1"/>
          <w:w w:val="105"/>
          <w:sz w:val="17"/>
          <w:szCs w:val="17"/>
        </w:rPr>
        <w:t>o</w:t>
      </w:r>
      <w:r>
        <w:rPr>
          <w:w w:val="82"/>
          <w:sz w:val="17"/>
          <w:szCs w:val="17"/>
        </w:rPr>
        <w:t>l</w:t>
      </w:r>
      <w:r>
        <w:rPr>
          <w:spacing w:val="-1"/>
          <w:w w:val="105"/>
          <w:sz w:val="17"/>
          <w:szCs w:val="17"/>
        </w:rPr>
        <w:t>u</w:t>
      </w:r>
      <w:r>
        <w:rPr>
          <w:spacing w:val="1"/>
          <w:w w:val="120"/>
          <w:sz w:val="17"/>
          <w:szCs w:val="17"/>
        </w:rPr>
        <w:t>t</w:t>
      </w:r>
      <w:r>
        <w:rPr>
          <w:spacing w:val="-2"/>
          <w:w w:val="82"/>
          <w:sz w:val="17"/>
          <w:szCs w:val="17"/>
        </w:rPr>
        <w:t>i</w:t>
      </w:r>
      <w:r>
        <w:rPr>
          <w:w w:val="105"/>
          <w:sz w:val="17"/>
          <w:szCs w:val="17"/>
        </w:rPr>
        <w:t>on</w:t>
      </w:r>
      <w:r>
        <w:rPr>
          <w:spacing w:val="-5"/>
          <w:sz w:val="17"/>
          <w:szCs w:val="17"/>
        </w:rPr>
        <w:t xml:space="preserve"> </w:t>
      </w:r>
      <w:r>
        <w:rPr>
          <w:spacing w:val="1"/>
          <w:w w:val="120"/>
          <w:sz w:val="17"/>
          <w:szCs w:val="17"/>
        </w:rPr>
        <w:t>t</w:t>
      </w:r>
      <w:r>
        <w:rPr>
          <w:spacing w:val="-2"/>
          <w:w w:val="82"/>
          <w:sz w:val="17"/>
          <w:szCs w:val="17"/>
        </w:rPr>
        <w:t>i</w:t>
      </w:r>
      <w:r>
        <w:rPr>
          <w:spacing w:val="2"/>
          <w:w w:val="102"/>
          <w:sz w:val="17"/>
          <w:szCs w:val="17"/>
        </w:rPr>
        <w:t>m</w:t>
      </w:r>
      <w:r>
        <w:rPr>
          <w:w w:val="112"/>
          <w:sz w:val="17"/>
          <w:szCs w:val="17"/>
        </w:rPr>
        <w:t>e</w:t>
      </w:r>
      <w:r>
        <w:rPr>
          <w:spacing w:val="-6"/>
          <w:sz w:val="17"/>
          <w:szCs w:val="17"/>
        </w:rPr>
        <w:t xml:space="preserve"> </w:t>
      </w:r>
      <w:r>
        <w:rPr>
          <w:w w:val="92"/>
          <w:sz w:val="17"/>
          <w:szCs w:val="17"/>
        </w:rPr>
        <w:t xml:space="preserve">is </w:t>
      </w:r>
      <w:r>
        <w:rPr>
          <w:spacing w:val="1"/>
          <w:sz w:val="17"/>
          <w:szCs w:val="17"/>
        </w:rPr>
        <w:t>t</w:t>
      </w:r>
      <w:r>
        <w:rPr>
          <w:spacing w:val="-1"/>
          <w:sz w:val="17"/>
          <w:szCs w:val="17"/>
        </w:rPr>
        <w:t>h</w:t>
      </w:r>
      <w:r>
        <w:rPr>
          <w:sz w:val="17"/>
          <w:szCs w:val="17"/>
        </w:rPr>
        <w:t>e</w:t>
      </w:r>
      <w:r>
        <w:rPr>
          <w:spacing w:val="18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s</w:t>
      </w:r>
      <w:r>
        <w:rPr>
          <w:spacing w:val="-1"/>
          <w:sz w:val="17"/>
          <w:szCs w:val="17"/>
        </w:rPr>
        <w:t>u</w:t>
      </w:r>
      <w:r>
        <w:rPr>
          <w:sz w:val="17"/>
          <w:szCs w:val="17"/>
        </w:rPr>
        <w:t>m</w:t>
      </w:r>
      <w:r>
        <w:rPr>
          <w:spacing w:val="3"/>
          <w:sz w:val="17"/>
          <w:szCs w:val="17"/>
        </w:rPr>
        <w:t xml:space="preserve"> </w:t>
      </w:r>
      <w:r>
        <w:rPr>
          <w:spacing w:val="1"/>
          <w:w w:val="120"/>
          <w:sz w:val="17"/>
          <w:szCs w:val="17"/>
        </w:rPr>
        <w:t>t</w:t>
      </w:r>
      <w:r>
        <w:rPr>
          <w:spacing w:val="-1"/>
          <w:w w:val="105"/>
          <w:sz w:val="17"/>
          <w:szCs w:val="17"/>
        </w:rPr>
        <w:t>o</w:t>
      </w:r>
      <w:r>
        <w:rPr>
          <w:spacing w:val="1"/>
          <w:w w:val="120"/>
          <w:sz w:val="17"/>
          <w:szCs w:val="17"/>
        </w:rPr>
        <w:t>t</w:t>
      </w:r>
      <w:r>
        <w:rPr>
          <w:w w:val="108"/>
          <w:sz w:val="17"/>
          <w:szCs w:val="17"/>
        </w:rPr>
        <w:t>a</w:t>
      </w:r>
      <w:r>
        <w:rPr>
          <w:w w:val="82"/>
          <w:sz w:val="17"/>
          <w:szCs w:val="17"/>
        </w:rPr>
        <w:t>l</w:t>
      </w:r>
      <w:r>
        <w:rPr>
          <w:spacing w:val="-6"/>
          <w:sz w:val="17"/>
          <w:szCs w:val="17"/>
        </w:rPr>
        <w:t xml:space="preserve"> </w:t>
      </w:r>
      <w:r>
        <w:rPr>
          <w:sz w:val="17"/>
          <w:szCs w:val="17"/>
        </w:rPr>
        <w:t>of</w:t>
      </w:r>
      <w:r>
        <w:rPr>
          <w:spacing w:val="-5"/>
          <w:sz w:val="17"/>
          <w:szCs w:val="17"/>
        </w:rPr>
        <w:t xml:space="preserve"> </w:t>
      </w:r>
      <w:r>
        <w:rPr>
          <w:spacing w:val="1"/>
          <w:w w:val="120"/>
          <w:sz w:val="17"/>
          <w:szCs w:val="17"/>
        </w:rPr>
        <w:t>t</w:t>
      </w:r>
      <w:r>
        <w:rPr>
          <w:w w:val="82"/>
          <w:sz w:val="17"/>
          <w:szCs w:val="17"/>
        </w:rPr>
        <w:t>i</w:t>
      </w:r>
      <w:r>
        <w:rPr>
          <w:w w:val="102"/>
          <w:sz w:val="17"/>
          <w:szCs w:val="17"/>
        </w:rPr>
        <w:t>m</w:t>
      </w:r>
      <w:r>
        <w:rPr>
          <w:w w:val="112"/>
          <w:sz w:val="17"/>
          <w:szCs w:val="17"/>
        </w:rPr>
        <w:t>e</w:t>
      </w:r>
      <w:r>
        <w:rPr>
          <w:spacing w:val="-5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t</w:t>
      </w:r>
      <w:r>
        <w:rPr>
          <w:sz w:val="17"/>
          <w:szCs w:val="17"/>
        </w:rPr>
        <w:t>ak</w:t>
      </w:r>
      <w:r>
        <w:rPr>
          <w:spacing w:val="-1"/>
          <w:sz w:val="17"/>
          <w:szCs w:val="17"/>
        </w:rPr>
        <w:t>e</w:t>
      </w:r>
      <w:r>
        <w:rPr>
          <w:sz w:val="17"/>
          <w:szCs w:val="17"/>
        </w:rPr>
        <w:t>n</w:t>
      </w:r>
      <w:r>
        <w:rPr>
          <w:spacing w:val="16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t</w:t>
      </w:r>
      <w:r>
        <w:rPr>
          <w:sz w:val="17"/>
          <w:szCs w:val="17"/>
        </w:rPr>
        <w:t>o</w:t>
      </w:r>
      <w:r>
        <w:rPr>
          <w:spacing w:val="8"/>
          <w:sz w:val="17"/>
          <w:szCs w:val="17"/>
        </w:rPr>
        <w:t xml:space="preserve"> </w:t>
      </w:r>
      <w:r>
        <w:rPr>
          <w:spacing w:val="2"/>
          <w:w w:val="104"/>
          <w:sz w:val="17"/>
          <w:szCs w:val="17"/>
        </w:rPr>
        <w:t>r</w:t>
      </w:r>
      <w:r>
        <w:rPr>
          <w:spacing w:val="-1"/>
          <w:w w:val="112"/>
          <w:sz w:val="17"/>
          <w:szCs w:val="17"/>
        </w:rPr>
        <w:t>e</w:t>
      </w:r>
      <w:r>
        <w:rPr>
          <w:sz w:val="17"/>
          <w:szCs w:val="17"/>
        </w:rPr>
        <w:t>s</w:t>
      </w:r>
      <w:r>
        <w:rPr>
          <w:spacing w:val="-1"/>
          <w:w w:val="105"/>
          <w:sz w:val="17"/>
          <w:szCs w:val="17"/>
        </w:rPr>
        <w:t>o</w:t>
      </w:r>
      <w:r>
        <w:rPr>
          <w:w w:val="82"/>
          <w:sz w:val="17"/>
          <w:szCs w:val="17"/>
        </w:rPr>
        <w:t>l</w:t>
      </w:r>
      <w:r>
        <w:rPr>
          <w:w w:val="90"/>
          <w:sz w:val="17"/>
          <w:szCs w:val="17"/>
        </w:rPr>
        <w:t>v</w:t>
      </w:r>
      <w:r>
        <w:rPr>
          <w:w w:val="112"/>
          <w:sz w:val="17"/>
          <w:szCs w:val="17"/>
        </w:rPr>
        <w:t>e</w:t>
      </w:r>
      <w:r>
        <w:rPr>
          <w:spacing w:val="-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e</w:t>
      </w:r>
      <w:r>
        <w:rPr>
          <w:sz w:val="17"/>
          <w:szCs w:val="17"/>
        </w:rPr>
        <w:t>a</w:t>
      </w:r>
      <w:r>
        <w:rPr>
          <w:spacing w:val="1"/>
          <w:sz w:val="17"/>
          <w:szCs w:val="17"/>
        </w:rPr>
        <w:t>c</w:t>
      </w:r>
      <w:r>
        <w:rPr>
          <w:sz w:val="17"/>
          <w:szCs w:val="17"/>
        </w:rPr>
        <w:t>h</w:t>
      </w:r>
      <w:r>
        <w:rPr>
          <w:spacing w:val="10"/>
          <w:sz w:val="17"/>
          <w:szCs w:val="17"/>
        </w:rPr>
        <w:t xml:space="preserve"> </w:t>
      </w:r>
      <w:r>
        <w:rPr>
          <w:spacing w:val="1"/>
          <w:w w:val="95"/>
          <w:sz w:val="17"/>
          <w:szCs w:val="17"/>
        </w:rPr>
        <w:t>c</w:t>
      </w:r>
      <w:r>
        <w:rPr>
          <w:spacing w:val="-1"/>
          <w:w w:val="105"/>
          <w:sz w:val="17"/>
          <w:szCs w:val="17"/>
        </w:rPr>
        <w:t>o</w:t>
      </w:r>
      <w:r>
        <w:rPr>
          <w:w w:val="102"/>
          <w:sz w:val="17"/>
          <w:szCs w:val="17"/>
        </w:rPr>
        <w:t>m</w:t>
      </w:r>
      <w:r>
        <w:rPr>
          <w:spacing w:val="-1"/>
          <w:w w:val="105"/>
          <w:sz w:val="17"/>
          <w:szCs w:val="17"/>
        </w:rPr>
        <w:t>p</w:t>
      </w:r>
      <w:r>
        <w:rPr>
          <w:w w:val="82"/>
          <w:sz w:val="17"/>
          <w:szCs w:val="17"/>
        </w:rPr>
        <w:t>l</w:t>
      </w:r>
      <w:r>
        <w:rPr>
          <w:w w:val="108"/>
          <w:sz w:val="17"/>
          <w:szCs w:val="17"/>
        </w:rPr>
        <w:t>a</w:t>
      </w:r>
      <w:r>
        <w:rPr>
          <w:spacing w:val="-2"/>
          <w:w w:val="82"/>
          <w:sz w:val="17"/>
          <w:szCs w:val="17"/>
        </w:rPr>
        <w:t>i</w:t>
      </w:r>
      <w:r>
        <w:rPr>
          <w:spacing w:val="-1"/>
          <w:w w:val="105"/>
          <w:sz w:val="17"/>
          <w:szCs w:val="17"/>
        </w:rPr>
        <w:t>n</w:t>
      </w:r>
      <w:r>
        <w:rPr>
          <w:w w:val="120"/>
          <w:sz w:val="17"/>
          <w:szCs w:val="17"/>
        </w:rPr>
        <w:t>t</w:t>
      </w:r>
      <w:r>
        <w:rPr>
          <w:spacing w:val="-3"/>
          <w:sz w:val="17"/>
          <w:szCs w:val="17"/>
        </w:rPr>
        <w:t xml:space="preserve"> </w:t>
      </w:r>
      <w:r>
        <w:rPr>
          <w:w w:val="96"/>
          <w:sz w:val="17"/>
          <w:szCs w:val="17"/>
        </w:rPr>
        <w:t>in</w:t>
      </w:r>
      <w:r>
        <w:rPr>
          <w:spacing w:val="-3"/>
          <w:w w:val="96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t</w:t>
      </w:r>
      <w:r>
        <w:rPr>
          <w:spacing w:val="-1"/>
          <w:sz w:val="17"/>
          <w:szCs w:val="17"/>
        </w:rPr>
        <w:t>h</w:t>
      </w:r>
      <w:r>
        <w:rPr>
          <w:sz w:val="17"/>
          <w:szCs w:val="17"/>
        </w:rPr>
        <w:t>e</w:t>
      </w:r>
      <w:r>
        <w:rPr>
          <w:spacing w:val="18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c</w:t>
      </w:r>
      <w:r>
        <w:rPr>
          <w:spacing w:val="-1"/>
          <w:sz w:val="17"/>
          <w:szCs w:val="17"/>
        </w:rPr>
        <w:t>u</w:t>
      </w:r>
      <w:r>
        <w:rPr>
          <w:sz w:val="17"/>
          <w:szCs w:val="17"/>
        </w:rPr>
        <w:t>rre</w:t>
      </w:r>
      <w:r>
        <w:rPr>
          <w:spacing w:val="-1"/>
          <w:sz w:val="17"/>
          <w:szCs w:val="17"/>
        </w:rPr>
        <w:t>n</w:t>
      </w:r>
      <w:r>
        <w:rPr>
          <w:sz w:val="17"/>
          <w:szCs w:val="17"/>
        </w:rPr>
        <w:t>t</w:t>
      </w:r>
      <w:r>
        <w:rPr>
          <w:spacing w:val="24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m</w:t>
      </w:r>
      <w:r>
        <w:rPr>
          <w:spacing w:val="-1"/>
          <w:sz w:val="17"/>
          <w:szCs w:val="17"/>
        </w:rPr>
        <w:t>on</w:t>
      </w:r>
      <w:r>
        <w:rPr>
          <w:spacing w:val="1"/>
          <w:sz w:val="17"/>
          <w:szCs w:val="17"/>
        </w:rPr>
        <w:t>t</w:t>
      </w:r>
      <w:r>
        <w:rPr>
          <w:sz w:val="17"/>
          <w:szCs w:val="17"/>
        </w:rPr>
        <w:t>h</w:t>
      </w:r>
      <w:r>
        <w:rPr>
          <w:spacing w:val="19"/>
          <w:sz w:val="17"/>
          <w:szCs w:val="17"/>
        </w:rPr>
        <w:t xml:space="preserve"> </w:t>
      </w:r>
      <w:r>
        <w:rPr>
          <w:spacing w:val="-1"/>
          <w:w w:val="105"/>
          <w:sz w:val="17"/>
          <w:szCs w:val="17"/>
        </w:rPr>
        <w:t>d</w:t>
      </w:r>
      <w:r>
        <w:rPr>
          <w:w w:val="82"/>
          <w:sz w:val="17"/>
          <w:szCs w:val="17"/>
        </w:rPr>
        <w:t>i</w:t>
      </w:r>
      <w:r>
        <w:rPr>
          <w:w w:val="90"/>
          <w:sz w:val="17"/>
          <w:szCs w:val="17"/>
        </w:rPr>
        <w:t>v</w:t>
      </w:r>
      <w:r>
        <w:rPr>
          <w:spacing w:val="-2"/>
          <w:w w:val="82"/>
          <w:sz w:val="17"/>
          <w:szCs w:val="17"/>
        </w:rPr>
        <w:t>i</w:t>
      </w:r>
      <w:r>
        <w:rPr>
          <w:w w:val="105"/>
          <w:sz w:val="17"/>
          <w:szCs w:val="17"/>
        </w:rPr>
        <w:t>d</w:t>
      </w:r>
      <w:r>
        <w:rPr>
          <w:spacing w:val="-1"/>
          <w:w w:val="112"/>
          <w:sz w:val="17"/>
          <w:szCs w:val="17"/>
        </w:rPr>
        <w:t>e</w:t>
      </w:r>
      <w:r>
        <w:rPr>
          <w:w w:val="105"/>
          <w:sz w:val="17"/>
          <w:szCs w:val="17"/>
        </w:rPr>
        <w:t>d</w:t>
      </w:r>
      <w:r>
        <w:rPr>
          <w:spacing w:val="-5"/>
          <w:sz w:val="17"/>
          <w:szCs w:val="17"/>
        </w:rPr>
        <w:t xml:space="preserve"> </w:t>
      </w:r>
      <w:r>
        <w:rPr>
          <w:sz w:val="17"/>
          <w:szCs w:val="17"/>
        </w:rPr>
        <w:t>by</w:t>
      </w:r>
      <w:r>
        <w:rPr>
          <w:spacing w:val="-9"/>
          <w:sz w:val="17"/>
          <w:szCs w:val="17"/>
        </w:rPr>
        <w:t xml:space="preserve"> </w:t>
      </w:r>
      <w:r>
        <w:rPr>
          <w:spacing w:val="1"/>
          <w:w w:val="120"/>
          <w:sz w:val="17"/>
          <w:szCs w:val="17"/>
        </w:rPr>
        <w:t>t</w:t>
      </w:r>
      <w:r>
        <w:rPr>
          <w:spacing w:val="-1"/>
          <w:w w:val="105"/>
          <w:sz w:val="17"/>
          <w:szCs w:val="17"/>
        </w:rPr>
        <w:t>o</w:t>
      </w:r>
      <w:r>
        <w:rPr>
          <w:spacing w:val="1"/>
          <w:w w:val="120"/>
          <w:sz w:val="17"/>
          <w:szCs w:val="17"/>
        </w:rPr>
        <w:t>t</w:t>
      </w:r>
      <w:r>
        <w:rPr>
          <w:w w:val="108"/>
          <w:sz w:val="17"/>
          <w:szCs w:val="17"/>
        </w:rPr>
        <w:t>a</w:t>
      </w:r>
      <w:r>
        <w:rPr>
          <w:w w:val="82"/>
          <w:sz w:val="17"/>
          <w:szCs w:val="17"/>
        </w:rPr>
        <w:t>l</w:t>
      </w:r>
      <w:r>
        <w:rPr>
          <w:spacing w:val="-5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nu</w:t>
      </w:r>
      <w:r>
        <w:rPr>
          <w:spacing w:val="2"/>
          <w:sz w:val="17"/>
          <w:szCs w:val="17"/>
        </w:rPr>
        <w:t>m</w:t>
      </w:r>
      <w:r>
        <w:rPr>
          <w:spacing w:val="-1"/>
          <w:sz w:val="17"/>
          <w:szCs w:val="17"/>
        </w:rPr>
        <w:t>be</w:t>
      </w:r>
      <w:r>
        <w:rPr>
          <w:sz w:val="17"/>
          <w:szCs w:val="17"/>
        </w:rPr>
        <w:t>r</w:t>
      </w:r>
      <w:r>
        <w:rPr>
          <w:spacing w:val="23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o</w:t>
      </w:r>
      <w:r>
        <w:rPr>
          <w:sz w:val="17"/>
          <w:szCs w:val="17"/>
        </w:rPr>
        <w:t>f</w:t>
      </w:r>
      <w:r>
        <w:rPr>
          <w:spacing w:val="-5"/>
          <w:sz w:val="17"/>
          <w:szCs w:val="17"/>
        </w:rPr>
        <w:t xml:space="preserve"> </w:t>
      </w:r>
      <w:r>
        <w:rPr>
          <w:spacing w:val="1"/>
          <w:w w:val="95"/>
          <w:sz w:val="17"/>
          <w:szCs w:val="17"/>
        </w:rPr>
        <w:t>c</w:t>
      </w:r>
      <w:r>
        <w:rPr>
          <w:spacing w:val="-1"/>
          <w:w w:val="105"/>
          <w:sz w:val="17"/>
          <w:szCs w:val="17"/>
        </w:rPr>
        <w:t>o</w:t>
      </w:r>
      <w:r>
        <w:rPr>
          <w:spacing w:val="2"/>
          <w:w w:val="102"/>
          <w:sz w:val="17"/>
          <w:szCs w:val="17"/>
        </w:rPr>
        <w:t>m</w:t>
      </w:r>
      <w:r>
        <w:rPr>
          <w:spacing w:val="-1"/>
          <w:w w:val="105"/>
          <w:sz w:val="17"/>
          <w:szCs w:val="17"/>
        </w:rPr>
        <w:t>p</w:t>
      </w:r>
      <w:r>
        <w:rPr>
          <w:spacing w:val="-2"/>
          <w:w w:val="82"/>
          <w:sz w:val="17"/>
          <w:szCs w:val="17"/>
        </w:rPr>
        <w:t>l</w:t>
      </w:r>
      <w:r>
        <w:rPr>
          <w:w w:val="108"/>
          <w:sz w:val="17"/>
          <w:szCs w:val="17"/>
        </w:rPr>
        <w:t>a</w:t>
      </w:r>
      <w:r>
        <w:rPr>
          <w:w w:val="82"/>
          <w:sz w:val="17"/>
          <w:szCs w:val="17"/>
        </w:rPr>
        <w:t>i</w:t>
      </w:r>
      <w:r>
        <w:rPr>
          <w:spacing w:val="-1"/>
          <w:w w:val="105"/>
          <w:sz w:val="17"/>
          <w:szCs w:val="17"/>
        </w:rPr>
        <w:t>n</w:t>
      </w:r>
      <w:r>
        <w:rPr>
          <w:spacing w:val="1"/>
          <w:w w:val="120"/>
          <w:sz w:val="17"/>
          <w:szCs w:val="17"/>
        </w:rPr>
        <w:t>t</w:t>
      </w:r>
      <w:r>
        <w:rPr>
          <w:sz w:val="17"/>
          <w:szCs w:val="17"/>
        </w:rPr>
        <w:t>s</w:t>
      </w:r>
      <w:r>
        <w:rPr>
          <w:spacing w:val="-4"/>
          <w:sz w:val="17"/>
          <w:szCs w:val="17"/>
        </w:rPr>
        <w:t xml:space="preserve"> </w:t>
      </w:r>
      <w:r>
        <w:rPr>
          <w:w w:val="104"/>
          <w:sz w:val="17"/>
          <w:szCs w:val="17"/>
        </w:rPr>
        <w:t>r</w:t>
      </w:r>
      <w:r>
        <w:rPr>
          <w:w w:val="112"/>
          <w:sz w:val="17"/>
          <w:szCs w:val="17"/>
        </w:rPr>
        <w:t>e</w:t>
      </w:r>
      <w:r>
        <w:rPr>
          <w:sz w:val="17"/>
          <w:szCs w:val="17"/>
        </w:rPr>
        <w:t>s</w:t>
      </w:r>
      <w:r>
        <w:rPr>
          <w:spacing w:val="-1"/>
          <w:w w:val="105"/>
          <w:sz w:val="17"/>
          <w:szCs w:val="17"/>
        </w:rPr>
        <w:t>o</w:t>
      </w:r>
      <w:r>
        <w:rPr>
          <w:w w:val="82"/>
          <w:sz w:val="17"/>
          <w:szCs w:val="17"/>
        </w:rPr>
        <w:t>l</w:t>
      </w:r>
      <w:r>
        <w:rPr>
          <w:w w:val="90"/>
          <w:sz w:val="17"/>
          <w:szCs w:val="17"/>
        </w:rPr>
        <w:t>v</w:t>
      </w:r>
      <w:r>
        <w:rPr>
          <w:spacing w:val="-1"/>
          <w:w w:val="112"/>
          <w:sz w:val="17"/>
          <w:szCs w:val="17"/>
        </w:rPr>
        <w:t>e</w:t>
      </w:r>
      <w:r>
        <w:rPr>
          <w:w w:val="105"/>
          <w:sz w:val="17"/>
          <w:szCs w:val="17"/>
        </w:rPr>
        <w:t>d</w:t>
      </w:r>
      <w:r>
        <w:rPr>
          <w:spacing w:val="-5"/>
          <w:sz w:val="17"/>
          <w:szCs w:val="17"/>
        </w:rPr>
        <w:t xml:space="preserve"> </w:t>
      </w:r>
      <w:r>
        <w:rPr>
          <w:w w:val="96"/>
          <w:sz w:val="17"/>
          <w:szCs w:val="17"/>
        </w:rPr>
        <w:t>in</w:t>
      </w:r>
      <w:r>
        <w:rPr>
          <w:spacing w:val="-3"/>
          <w:w w:val="96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t</w:t>
      </w:r>
      <w:r>
        <w:rPr>
          <w:spacing w:val="-1"/>
          <w:sz w:val="17"/>
          <w:szCs w:val="17"/>
        </w:rPr>
        <w:t>h</w:t>
      </w:r>
      <w:r>
        <w:rPr>
          <w:sz w:val="17"/>
          <w:szCs w:val="17"/>
        </w:rPr>
        <w:t>e</w:t>
      </w:r>
      <w:r>
        <w:rPr>
          <w:spacing w:val="18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c</w:t>
      </w:r>
      <w:r>
        <w:rPr>
          <w:spacing w:val="-1"/>
          <w:sz w:val="17"/>
          <w:szCs w:val="17"/>
        </w:rPr>
        <w:t>u</w:t>
      </w:r>
      <w:r>
        <w:rPr>
          <w:sz w:val="17"/>
          <w:szCs w:val="17"/>
        </w:rPr>
        <w:t>rre</w:t>
      </w:r>
      <w:r>
        <w:rPr>
          <w:spacing w:val="-1"/>
          <w:sz w:val="17"/>
          <w:szCs w:val="17"/>
        </w:rPr>
        <w:t>n</w:t>
      </w:r>
      <w:r>
        <w:rPr>
          <w:sz w:val="17"/>
          <w:szCs w:val="17"/>
        </w:rPr>
        <w:t>t</w:t>
      </w:r>
      <w:r>
        <w:rPr>
          <w:spacing w:val="24"/>
          <w:sz w:val="17"/>
          <w:szCs w:val="17"/>
        </w:rPr>
        <w:t xml:space="preserve"> </w:t>
      </w:r>
      <w:r>
        <w:rPr>
          <w:spacing w:val="2"/>
          <w:w w:val="102"/>
          <w:sz w:val="17"/>
          <w:szCs w:val="17"/>
        </w:rPr>
        <w:t>m</w:t>
      </w:r>
      <w:r>
        <w:rPr>
          <w:spacing w:val="-1"/>
          <w:w w:val="105"/>
          <w:sz w:val="17"/>
          <w:szCs w:val="17"/>
        </w:rPr>
        <w:t>on</w:t>
      </w:r>
      <w:r>
        <w:rPr>
          <w:spacing w:val="1"/>
          <w:w w:val="120"/>
          <w:sz w:val="17"/>
          <w:szCs w:val="17"/>
        </w:rPr>
        <w:t>t</w:t>
      </w:r>
      <w:r>
        <w:rPr>
          <w:spacing w:val="-1"/>
          <w:w w:val="105"/>
          <w:sz w:val="17"/>
          <w:szCs w:val="17"/>
        </w:rPr>
        <w:t>h</w:t>
      </w:r>
      <w:r>
        <w:rPr>
          <w:w w:val="101"/>
          <w:sz w:val="17"/>
          <w:szCs w:val="17"/>
        </w:rPr>
        <w:t>.</w:t>
      </w:r>
    </w:p>
    <w:p w:rsidR="006B473A" w:rsidRDefault="006B473A" w:rsidP="00315549">
      <w:pPr>
        <w:spacing w:before="1" w:line="260" w:lineRule="exact"/>
        <w:rPr>
          <w:sz w:val="26"/>
          <w:szCs w:val="26"/>
        </w:rPr>
      </w:pPr>
    </w:p>
    <w:p w:rsidR="006B473A" w:rsidRDefault="00C97825" w:rsidP="00315549">
      <w:pPr>
        <w:ind w:left="149"/>
        <w:rPr>
          <w:sz w:val="17"/>
          <w:szCs w:val="17"/>
        </w:rPr>
      </w:pPr>
      <w:r>
        <w:rPr>
          <w:spacing w:val="-1"/>
          <w:w w:val="81"/>
          <w:sz w:val="17"/>
          <w:szCs w:val="17"/>
          <w:u w:val="single" w:color="000000"/>
        </w:rPr>
        <w:lastRenderedPageBreak/>
        <w:t>T</w:t>
      </w:r>
      <w:r>
        <w:rPr>
          <w:w w:val="106"/>
          <w:sz w:val="17"/>
          <w:szCs w:val="17"/>
          <w:u w:val="single" w:color="000000"/>
        </w:rPr>
        <w:t>r</w:t>
      </w:r>
      <w:r>
        <w:rPr>
          <w:spacing w:val="1"/>
          <w:w w:val="113"/>
          <w:sz w:val="17"/>
          <w:szCs w:val="17"/>
          <w:u w:val="single" w:color="000000"/>
        </w:rPr>
        <w:t>e</w:t>
      </w:r>
      <w:r>
        <w:rPr>
          <w:spacing w:val="-1"/>
          <w:w w:val="107"/>
          <w:sz w:val="17"/>
          <w:szCs w:val="17"/>
          <w:u w:val="single" w:color="000000"/>
        </w:rPr>
        <w:t>n</w:t>
      </w:r>
      <w:r>
        <w:rPr>
          <w:w w:val="107"/>
          <w:sz w:val="17"/>
          <w:szCs w:val="17"/>
          <w:u w:val="single" w:color="000000"/>
        </w:rPr>
        <w:t>d</w:t>
      </w:r>
      <w:r>
        <w:rPr>
          <w:spacing w:val="-4"/>
          <w:sz w:val="17"/>
          <w:szCs w:val="17"/>
          <w:u w:val="single" w:color="000000"/>
        </w:rPr>
        <w:t xml:space="preserve"> </w:t>
      </w:r>
      <w:r>
        <w:rPr>
          <w:sz w:val="17"/>
          <w:szCs w:val="17"/>
          <w:u w:val="single" w:color="000000"/>
        </w:rPr>
        <w:t>of</w:t>
      </w:r>
      <w:r>
        <w:rPr>
          <w:spacing w:val="-3"/>
          <w:sz w:val="17"/>
          <w:szCs w:val="17"/>
          <w:u w:val="single" w:color="000000"/>
        </w:rPr>
        <w:t xml:space="preserve"> </w:t>
      </w:r>
      <w:r>
        <w:rPr>
          <w:spacing w:val="1"/>
          <w:sz w:val="17"/>
          <w:szCs w:val="17"/>
          <w:u w:val="single" w:color="000000"/>
        </w:rPr>
        <w:t>a</w:t>
      </w:r>
      <w:r>
        <w:rPr>
          <w:spacing w:val="-1"/>
          <w:sz w:val="17"/>
          <w:szCs w:val="17"/>
          <w:u w:val="single" w:color="000000"/>
        </w:rPr>
        <w:t>n</w:t>
      </w:r>
      <w:r>
        <w:rPr>
          <w:sz w:val="17"/>
          <w:szCs w:val="17"/>
          <w:u w:val="single" w:color="000000"/>
        </w:rPr>
        <w:t>n</w:t>
      </w:r>
      <w:r>
        <w:rPr>
          <w:spacing w:val="-1"/>
          <w:sz w:val="17"/>
          <w:szCs w:val="17"/>
          <w:u w:val="single" w:color="000000"/>
        </w:rPr>
        <w:t>u</w:t>
      </w:r>
      <w:r>
        <w:rPr>
          <w:spacing w:val="1"/>
          <w:sz w:val="17"/>
          <w:szCs w:val="17"/>
          <w:u w:val="single" w:color="000000"/>
        </w:rPr>
        <w:t>a</w:t>
      </w:r>
      <w:r>
        <w:rPr>
          <w:sz w:val="17"/>
          <w:szCs w:val="17"/>
          <w:u w:val="single" w:color="000000"/>
        </w:rPr>
        <w:t>l</w:t>
      </w:r>
      <w:r>
        <w:rPr>
          <w:spacing w:val="23"/>
          <w:sz w:val="17"/>
          <w:szCs w:val="17"/>
          <w:u w:val="single" w:color="000000"/>
        </w:rPr>
        <w:t xml:space="preserve"> </w:t>
      </w:r>
      <w:r>
        <w:rPr>
          <w:sz w:val="17"/>
          <w:szCs w:val="17"/>
          <w:u w:val="single" w:color="000000"/>
        </w:rPr>
        <w:t>d</w:t>
      </w:r>
      <w:r>
        <w:rPr>
          <w:spacing w:val="-1"/>
          <w:sz w:val="17"/>
          <w:szCs w:val="17"/>
          <w:u w:val="single" w:color="000000"/>
        </w:rPr>
        <w:t>is</w:t>
      </w:r>
      <w:r>
        <w:rPr>
          <w:sz w:val="17"/>
          <w:szCs w:val="17"/>
          <w:u w:val="single" w:color="000000"/>
        </w:rPr>
        <w:t>posal</w:t>
      </w:r>
      <w:r>
        <w:rPr>
          <w:spacing w:val="11"/>
          <w:sz w:val="17"/>
          <w:szCs w:val="17"/>
          <w:u w:val="single" w:color="000000"/>
        </w:rPr>
        <w:t xml:space="preserve"> </w:t>
      </w:r>
      <w:r>
        <w:rPr>
          <w:sz w:val="17"/>
          <w:szCs w:val="17"/>
          <w:u w:val="single" w:color="000000"/>
        </w:rPr>
        <w:t>of</w:t>
      </w:r>
      <w:r>
        <w:rPr>
          <w:spacing w:val="-3"/>
          <w:sz w:val="17"/>
          <w:szCs w:val="17"/>
          <w:u w:val="single" w:color="000000"/>
        </w:rPr>
        <w:t xml:space="preserve"> </w:t>
      </w:r>
      <w:r>
        <w:rPr>
          <w:spacing w:val="2"/>
          <w:w w:val="94"/>
          <w:sz w:val="17"/>
          <w:szCs w:val="17"/>
          <w:u w:val="single" w:color="000000"/>
        </w:rPr>
        <w:t>c</w:t>
      </w:r>
      <w:r>
        <w:rPr>
          <w:spacing w:val="-1"/>
          <w:w w:val="107"/>
          <w:sz w:val="17"/>
          <w:szCs w:val="17"/>
          <w:u w:val="single" w:color="000000"/>
        </w:rPr>
        <w:t>o</w:t>
      </w:r>
      <w:r>
        <w:rPr>
          <w:spacing w:val="1"/>
          <w:w w:val="104"/>
          <w:sz w:val="17"/>
          <w:szCs w:val="17"/>
          <w:u w:val="single" w:color="000000"/>
        </w:rPr>
        <w:t>m</w:t>
      </w:r>
      <w:r>
        <w:rPr>
          <w:spacing w:val="-1"/>
          <w:w w:val="107"/>
          <w:sz w:val="17"/>
          <w:szCs w:val="17"/>
          <w:u w:val="single" w:color="000000"/>
        </w:rPr>
        <w:t>p</w:t>
      </w:r>
      <w:r>
        <w:rPr>
          <w:spacing w:val="-1"/>
          <w:w w:val="88"/>
          <w:sz w:val="17"/>
          <w:szCs w:val="17"/>
          <w:u w:val="single" w:color="000000"/>
        </w:rPr>
        <w:t>l</w:t>
      </w:r>
      <w:r>
        <w:rPr>
          <w:spacing w:val="1"/>
          <w:w w:val="111"/>
          <w:sz w:val="17"/>
          <w:szCs w:val="17"/>
          <w:u w:val="single" w:color="000000"/>
        </w:rPr>
        <w:t>a</w:t>
      </w:r>
      <w:r>
        <w:rPr>
          <w:spacing w:val="-1"/>
          <w:w w:val="88"/>
          <w:sz w:val="17"/>
          <w:szCs w:val="17"/>
          <w:u w:val="single" w:color="000000"/>
        </w:rPr>
        <w:t>i</w:t>
      </w:r>
      <w:r>
        <w:rPr>
          <w:spacing w:val="-1"/>
          <w:w w:val="107"/>
          <w:sz w:val="17"/>
          <w:szCs w:val="17"/>
          <w:u w:val="single" w:color="000000"/>
        </w:rPr>
        <w:t>n</w:t>
      </w:r>
      <w:r>
        <w:rPr>
          <w:w w:val="125"/>
          <w:sz w:val="17"/>
          <w:szCs w:val="17"/>
          <w:u w:val="single" w:color="000000"/>
        </w:rPr>
        <w:t>t</w:t>
      </w:r>
      <w:r>
        <w:rPr>
          <w:w w:val="102"/>
          <w:sz w:val="17"/>
          <w:szCs w:val="17"/>
          <w:u w:val="single" w:color="000000"/>
        </w:rPr>
        <w:t>s</w:t>
      </w:r>
    </w:p>
    <w:p w:rsidR="006B473A" w:rsidRDefault="006B473A" w:rsidP="00315549">
      <w:pPr>
        <w:spacing w:before="6" w:line="100" w:lineRule="exact"/>
        <w:rPr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"/>
        <w:gridCol w:w="2525"/>
        <w:gridCol w:w="1774"/>
        <w:gridCol w:w="1440"/>
        <w:gridCol w:w="1774"/>
        <w:gridCol w:w="1202"/>
      </w:tblGrid>
      <w:tr w:rsidR="006B473A" w:rsidTr="00315549">
        <w:trPr>
          <w:trHeight w:hRule="exact" w:val="458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66FF"/>
          </w:tcPr>
          <w:p w:rsidR="006B473A" w:rsidRDefault="006B473A" w:rsidP="00315549">
            <w:pPr>
              <w:spacing w:before="6" w:line="100" w:lineRule="exact"/>
              <w:rPr>
                <w:sz w:val="11"/>
                <w:szCs w:val="11"/>
              </w:rPr>
            </w:pPr>
          </w:p>
          <w:p w:rsidR="006B473A" w:rsidRDefault="00C97825" w:rsidP="00315549">
            <w:pPr>
              <w:ind w:left="232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S</w:t>
            </w:r>
            <w:r>
              <w:rPr>
                <w:spacing w:val="-1"/>
                <w:sz w:val="17"/>
                <w:szCs w:val="17"/>
              </w:rPr>
              <w:t>r</w:t>
            </w:r>
            <w:r>
              <w:rPr>
                <w:sz w:val="17"/>
                <w:szCs w:val="17"/>
              </w:rPr>
              <w:t>.</w:t>
            </w:r>
            <w:r>
              <w:rPr>
                <w:spacing w:val="-1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No.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66FF"/>
          </w:tcPr>
          <w:p w:rsidR="006B473A" w:rsidRDefault="00C97825" w:rsidP="00315549">
            <w:pPr>
              <w:spacing w:before="3" w:line="276" w:lineRule="auto"/>
              <w:ind w:left="1101" w:right="163" w:hanging="938"/>
              <w:rPr>
                <w:sz w:val="17"/>
                <w:szCs w:val="17"/>
              </w:rPr>
            </w:pPr>
            <w:r>
              <w:rPr>
                <w:spacing w:val="2"/>
                <w:w w:val="79"/>
                <w:sz w:val="17"/>
                <w:szCs w:val="17"/>
              </w:rPr>
              <w:t>C</w:t>
            </w:r>
            <w:r>
              <w:rPr>
                <w:w w:val="111"/>
                <w:sz w:val="17"/>
                <w:szCs w:val="17"/>
              </w:rPr>
              <w:t>a</w:t>
            </w:r>
            <w:r>
              <w:rPr>
                <w:spacing w:val="-1"/>
                <w:w w:val="106"/>
                <w:sz w:val="17"/>
                <w:szCs w:val="17"/>
              </w:rPr>
              <w:t>rr</w:t>
            </w:r>
            <w:r>
              <w:rPr>
                <w:spacing w:val="-1"/>
                <w:w w:val="88"/>
                <w:sz w:val="17"/>
                <w:szCs w:val="17"/>
              </w:rPr>
              <w:t>i</w:t>
            </w:r>
            <w:r>
              <w:rPr>
                <w:spacing w:val="1"/>
                <w:w w:val="113"/>
                <w:sz w:val="17"/>
                <w:szCs w:val="17"/>
              </w:rPr>
              <w:t>e</w:t>
            </w:r>
            <w:r>
              <w:rPr>
                <w:w w:val="107"/>
                <w:sz w:val="17"/>
                <w:szCs w:val="17"/>
              </w:rPr>
              <w:t>d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fo</w:t>
            </w:r>
            <w:r>
              <w:rPr>
                <w:sz w:val="17"/>
                <w:szCs w:val="17"/>
              </w:rPr>
              <w:t>rw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1"/>
                <w:sz w:val="17"/>
                <w:szCs w:val="17"/>
              </w:rPr>
              <w:t>r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2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fr</w:t>
            </w:r>
            <w:r>
              <w:rPr>
                <w:sz w:val="17"/>
                <w:szCs w:val="17"/>
              </w:rPr>
              <w:t>om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w w:val="107"/>
                <w:sz w:val="17"/>
                <w:szCs w:val="17"/>
              </w:rPr>
              <w:t>p</w:t>
            </w:r>
            <w:r>
              <w:rPr>
                <w:w w:val="106"/>
                <w:sz w:val="17"/>
                <w:szCs w:val="17"/>
              </w:rPr>
              <w:t>r</w:t>
            </w:r>
            <w:r>
              <w:rPr>
                <w:spacing w:val="1"/>
                <w:w w:val="113"/>
                <w:sz w:val="17"/>
                <w:szCs w:val="17"/>
              </w:rPr>
              <w:t>e</w:t>
            </w:r>
            <w:r>
              <w:rPr>
                <w:spacing w:val="1"/>
                <w:w w:val="94"/>
                <w:sz w:val="17"/>
                <w:szCs w:val="17"/>
              </w:rPr>
              <w:t>v</w:t>
            </w:r>
            <w:r>
              <w:rPr>
                <w:spacing w:val="-1"/>
                <w:w w:val="88"/>
                <w:sz w:val="17"/>
                <w:szCs w:val="17"/>
              </w:rPr>
              <w:t>i</w:t>
            </w:r>
            <w:r>
              <w:rPr>
                <w:spacing w:val="-1"/>
                <w:w w:val="107"/>
                <w:sz w:val="17"/>
                <w:szCs w:val="17"/>
              </w:rPr>
              <w:t>o</w:t>
            </w:r>
            <w:r>
              <w:rPr>
                <w:w w:val="107"/>
                <w:sz w:val="17"/>
                <w:szCs w:val="17"/>
              </w:rPr>
              <w:t>u</w:t>
            </w:r>
            <w:r>
              <w:rPr>
                <w:w w:val="102"/>
                <w:sz w:val="17"/>
                <w:szCs w:val="17"/>
              </w:rPr>
              <w:t xml:space="preserve">s </w:t>
            </w:r>
            <w:r>
              <w:rPr>
                <w:spacing w:val="1"/>
                <w:w w:val="94"/>
                <w:sz w:val="17"/>
                <w:szCs w:val="17"/>
              </w:rPr>
              <w:t>y</w:t>
            </w:r>
            <w:r>
              <w:rPr>
                <w:spacing w:val="1"/>
                <w:w w:val="113"/>
                <w:sz w:val="17"/>
                <w:szCs w:val="17"/>
              </w:rPr>
              <w:t>e</w:t>
            </w:r>
            <w:r>
              <w:rPr>
                <w:w w:val="111"/>
                <w:sz w:val="17"/>
                <w:szCs w:val="17"/>
              </w:rPr>
              <w:t>a</w:t>
            </w:r>
            <w:r>
              <w:rPr>
                <w:w w:val="106"/>
                <w:sz w:val="17"/>
                <w:szCs w:val="17"/>
              </w:rPr>
              <w:t>r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66FF"/>
          </w:tcPr>
          <w:p w:rsidR="006B473A" w:rsidRDefault="00C97825" w:rsidP="00315549">
            <w:pPr>
              <w:spacing w:before="3" w:line="276" w:lineRule="auto"/>
              <w:ind w:left="395" w:right="115" w:hanging="286"/>
              <w:rPr>
                <w:sz w:val="17"/>
                <w:szCs w:val="17"/>
              </w:rPr>
            </w:pPr>
            <w:r>
              <w:rPr>
                <w:spacing w:val="2"/>
                <w:w w:val="79"/>
                <w:sz w:val="17"/>
                <w:szCs w:val="17"/>
              </w:rPr>
              <w:t>C</w:t>
            </w:r>
            <w:r>
              <w:rPr>
                <w:w w:val="111"/>
                <w:sz w:val="17"/>
                <w:szCs w:val="17"/>
              </w:rPr>
              <w:t>a</w:t>
            </w:r>
            <w:r>
              <w:rPr>
                <w:spacing w:val="-1"/>
                <w:w w:val="106"/>
                <w:sz w:val="17"/>
                <w:szCs w:val="17"/>
              </w:rPr>
              <w:t>rr</w:t>
            </w:r>
            <w:r>
              <w:rPr>
                <w:spacing w:val="-1"/>
                <w:w w:val="88"/>
                <w:sz w:val="17"/>
                <w:szCs w:val="17"/>
              </w:rPr>
              <w:t>i</w:t>
            </w:r>
            <w:r>
              <w:rPr>
                <w:spacing w:val="1"/>
                <w:w w:val="113"/>
                <w:sz w:val="17"/>
                <w:szCs w:val="17"/>
              </w:rPr>
              <w:t>e</w:t>
            </w:r>
            <w:r>
              <w:rPr>
                <w:w w:val="107"/>
                <w:sz w:val="17"/>
                <w:szCs w:val="17"/>
              </w:rPr>
              <w:t>d</w:t>
            </w:r>
            <w:r>
              <w:rPr>
                <w:spacing w:val="-5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fo</w:t>
            </w:r>
            <w:r>
              <w:rPr>
                <w:sz w:val="17"/>
                <w:szCs w:val="17"/>
              </w:rPr>
              <w:t>rw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pacing w:val="-1"/>
                <w:sz w:val="17"/>
                <w:szCs w:val="17"/>
              </w:rPr>
              <w:t>r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23"/>
                <w:sz w:val="17"/>
                <w:szCs w:val="17"/>
              </w:rPr>
              <w:t xml:space="preserve"> </w:t>
            </w:r>
            <w:r>
              <w:rPr>
                <w:spacing w:val="-1"/>
                <w:w w:val="95"/>
                <w:sz w:val="17"/>
                <w:szCs w:val="17"/>
              </w:rPr>
              <w:t>f</w:t>
            </w:r>
            <w:r>
              <w:rPr>
                <w:spacing w:val="-1"/>
                <w:w w:val="106"/>
                <w:sz w:val="17"/>
                <w:szCs w:val="17"/>
              </w:rPr>
              <w:t>r</w:t>
            </w:r>
            <w:r>
              <w:rPr>
                <w:w w:val="107"/>
                <w:sz w:val="17"/>
                <w:szCs w:val="17"/>
              </w:rPr>
              <w:t>o</w:t>
            </w:r>
            <w:r>
              <w:rPr>
                <w:w w:val="104"/>
                <w:sz w:val="17"/>
                <w:szCs w:val="17"/>
              </w:rPr>
              <w:t xml:space="preserve">m </w:t>
            </w:r>
            <w:r>
              <w:rPr>
                <w:sz w:val="17"/>
                <w:szCs w:val="17"/>
              </w:rPr>
              <w:t>p</w:t>
            </w:r>
            <w:r>
              <w:rPr>
                <w:spacing w:val="-1"/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>ev</w:t>
            </w:r>
            <w:r>
              <w:rPr>
                <w:spacing w:val="-1"/>
                <w:sz w:val="17"/>
                <w:szCs w:val="17"/>
              </w:rPr>
              <w:t>io</w:t>
            </w:r>
            <w:r>
              <w:rPr>
                <w:sz w:val="17"/>
                <w:szCs w:val="17"/>
              </w:rPr>
              <w:t>us</w:t>
            </w:r>
            <w:r>
              <w:rPr>
                <w:spacing w:val="17"/>
                <w:sz w:val="17"/>
                <w:szCs w:val="17"/>
              </w:rPr>
              <w:t xml:space="preserve"> </w:t>
            </w:r>
            <w:r>
              <w:rPr>
                <w:w w:val="72"/>
                <w:sz w:val="17"/>
                <w:szCs w:val="17"/>
              </w:rPr>
              <w:t>Y</w:t>
            </w:r>
            <w:r>
              <w:rPr>
                <w:spacing w:val="1"/>
                <w:w w:val="113"/>
                <w:sz w:val="17"/>
                <w:szCs w:val="17"/>
              </w:rPr>
              <w:t>e</w:t>
            </w:r>
            <w:r>
              <w:rPr>
                <w:spacing w:val="1"/>
                <w:w w:val="111"/>
                <w:sz w:val="17"/>
                <w:szCs w:val="17"/>
              </w:rPr>
              <w:t>a</w:t>
            </w:r>
            <w:r>
              <w:rPr>
                <w:w w:val="106"/>
                <w:sz w:val="17"/>
                <w:szCs w:val="17"/>
              </w:rPr>
              <w:t>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66FF"/>
          </w:tcPr>
          <w:p w:rsidR="006B473A" w:rsidRDefault="00C97825" w:rsidP="00315549">
            <w:pPr>
              <w:spacing w:before="3" w:line="276" w:lineRule="auto"/>
              <w:ind w:left="419" w:right="129" w:hanging="29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c</w:t>
            </w:r>
            <w:r>
              <w:rPr>
                <w:spacing w:val="1"/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>i</w:t>
            </w:r>
            <w:r>
              <w:rPr>
                <w:spacing w:val="1"/>
                <w:sz w:val="17"/>
                <w:szCs w:val="17"/>
              </w:rPr>
              <w:t>v</w:t>
            </w:r>
            <w:r>
              <w:rPr>
                <w:sz w:val="17"/>
                <w:szCs w:val="17"/>
              </w:rPr>
              <w:t>ed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w w:val="107"/>
                <w:sz w:val="17"/>
                <w:szCs w:val="17"/>
              </w:rPr>
              <w:t>du</w:t>
            </w:r>
            <w:r>
              <w:rPr>
                <w:spacing w:val="-1"/>
                <w:w w:val="106"/>
                <w:sz w:val="17"/>
                <w:szCs w:val="17"/>
              </w:rPr>
              <w:t>r</w:t>
            </w:r>
            <w:r>
              <w:rPr>
                <w:spacing w:val="-1"/>
                <w:w w:val="88"/>
                <w:sz w:val="17"/>
                <w:szCs w:val="17"/>
              </w:rPr>
              <w:t>i</w:t>
            </w:r>
            <w:r>
              <w:rPr>
                <w:w w:val="107"/>
                <w:sz w:val="17"/>
                <w:szCs w:val="17"/>
              </w:rPr>
              <w:t>n</w:t>
            </w:r>
            <w:r>
              <w:rPr>
                <w:w w:val="95"/>
                <w:sz w:val="17"/>
                <w:szCs w:val="17"/>
              </w:rPr>
              <w:t xml:space="preserve">g </w:t>
            </w:r>
            <w:r>
              <w:rPr>
                <w:sz w:val="17"/>
                <w:szCs w:val="17"/>
              </w:rPr>
              <w:t>the</w:t>
            </w:r>
            <w:r>
              <w:rPr>
                <w:spacing w:val="25"/>
                <w:sz w:val="17"/>
                <w:szCs w:val="17"/>
              </w:rPr>
              <w:t xml:space="preserve"> </w:t>
            </w:r>
            <w:r>
              <w:rPr>
                <w:spacing w:val="1"/>
                <w:w w:val="94"/>
                <w:sz w:val="17"/>
                <w:szCs w:val="17"/>
              </w:rPr>
              <w:t>y</w:t>
            </w:r>
            <w:r>
              <w:rPr>
                <w:spacing w:val="1"/>
                <w:w w:val="113"/>
                <w:sz w:val="17"/>
                <w:szCs w:val="17"/>
              </w:rPr>
              <w:t>e</w:t>
            </w:r>
            <w:r>
              <w:rPr>
                <w:w w:val="111"/>
                <w:sz w:val="17"/>
                <w:szCs w:val="17"/>
              </w:rPr>
              <w:t>a</w:t>
            </w:r>
            <w:r>
              <w:rPr>
                <w:w w:val="106"/>
                <w:sz w:val="17"/>
                <w:szCs w:val="17"/>
              </w:rPr>
              <w:t>r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66FF"/>
          </w:tcPr>
          <w:p w:rsidR="006B473A" w:rsidRDefault="00C97825" w:rsidP="00315549">
            <w:pPr>
              <w:spacing w:before="3" w:line="276" w:lineRule="auto"/>
              <w:ind w:left="724" w:right="159" w:hanging="56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</w:t>
            </w:r>
            <w:r>
              <w:rPr>
                <w:spacing w:val="1"/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>s</w:t>
            </w:r>
            <w:r>
              <w:rPr>
                <w:sz w:val="17"/>
                <w:szCs w:val="17"/>
              </w:rPr>
              <w:t>o</w:t>
            </w:r>
            <w:r>
              <w:rPr>
                <w:spacing w:val="-1"/>
                <w:sz w:val="17"/>
                <w:szCs w:val="17"/>
              </w:rPr>
              <w:t>l</w:t>
            </w:r>
            <w:r>
              <w:rPr>
                <w:spacing w:val="1"/>
                <w:sz w:val="17"/>
                <w:szCs w:val="17"/>
              </w:rPr>
              <w:t>v</w:t>
            </w:r>
            <w:r>
              <w:rPr>
                <w:sz w:val="17"/>
                <w:szCs w:val="17"/>
              </w:rPr>
              <w:t xml:space="preserve">ed </w:t>
            </w:r>
            <w:r>
              <w:rPr>
                <w:spacing w:val="-1"/>
                <w:sz w:val="17"/>
                <w:szCs w:val="17"/>
              </w:rPr>
              <w:t>d</w:t>
            </w:r>
            <w:r>
              <w:rPr>
                <w:sz w:val="17"/>
                <w:szCs w:val="17"/>
              </w:rPr>
              <w:t>ur</w:t>
            </w:r>
            <w:r>
              <w:rPr>
                <w:spacing w:val="-1"/>
                <w:sz w:val="17"/>
                <w:szCs w:val="17"/>
              </w:rPr>
              <w:t>in</w:t>
            </w:r>
            <w:r>
              <w:rPr>
                <w:sz w:val="17"/>
                <w:szCs w:val="17"/>
              </w:rPr>
              <w:t>g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w w:val="125"/>
                <w:sz w:val="17"/>
                <w:szCs w:val="17"/>
              </w:rPr>
              <w:t>t</w:t>
            </w:r>
            <w:r>
              <w:rPr>
                <w:w w:val="107"/>
                <w:sz w:val="17"/>
                <w:szCs w:val="17"/>
              </w:rPr>
              <w:t>h</w:t>
            </w:r>
            <w:r>
              <w:rPr>
                <w:w w:val="113"/>
                <w:sz w:val="17"/>
                <w:szCs w:val="17"/>
              </w:rPr>
              <w:t xml:space="preserve">e </w:t>
            </w:r>
            <w:r>
              <w:rPr>
                <w:spacing w:val="1"/>
                <w:w w:val="94"/>
                <w:sz w:val="17"/>
                <w:szCs w:val="17"/>
              </w:rPr>
              <w:t>y</w:t>
            </w:r>
            <w:r>
              <w:rPr>
                <w:spacing w:val="1"/>
                <w:w w:val="113"/>
                <w:sz w:val="17"/>
                <w:szCs w:val="17"/>
              </w:rPr>
              <w:t>e</w:t>
            </w:r>
            <w:r>
              <w:rPr>
                <w:w w:val="111"/>
                <w:sz w:val="17"/>
                <w:szCs w:val="17"/>
              </w:rPr>
              <w:t>a</w:t>
            </w:r>
            <w:r>
              <w:rPr>
                <w:w w:val="106"/>
                <w:sz w:val="17"/>
                <w:szCs w:val="17"/>
              </w:rPr>
              <w:t>r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66FF"/>
          </w:tcPr>
          <w:p w:rsidR="006B473A" w:rsidRDefault="00C97825" w:rsidP="00315549">
            <w:pPr>
              <w:spacing w:before="3" w:line="276" w:lineRule="auto"/>
              <w:ind w:left="54" w:right="6" w:firstLine="5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-1"/>
                <w:sz w:val="17"/>
                <w:szCs w:val="17"/>
              </w:rPr>
              <w:t>i</w:t>
            </w:r>
            <w:r>
              <w:rPr>
                <w:sz w:val="17"/>
                <w:szCs w:val="17"/>
              </w:rPr>
              <w:t>ng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16"/>
                <w:sz w:val="17"/>
                <w:szCs w:val="17"/>
              </w:rPr>
              <w:t xml:space="preserve"> </w:t>
            </w:r>
            <w:r>
              <w:rPr>
                <w:w w:val="125"/>
                <w:sz w:val="17"/>
                <w:szCs w:val="17"/>
              </w:rPr>
              <w:t>t</w:t>
            </w:r>
            <w:r>
              <w:rPr>
                <w:w w:val="107"/>
                <w:sz w:val="17"/>
                <w:szCs w:val="17"/>
              </w:rPr>
              <w:t>h</w:t>
            </w:r>
            <w:r>
              <w:rPr>
                <w:w w:val="113"/>
                <w:sz w:val="17"/>
                <w:szCs w:val="17"/>
              </w:rPr>
              <w:t xml:space="preserve">e </w:t>
            </w:r>
            <w:r>
              <w:rPr>
                <w:spacing w:val="1"/>
                <w:sz w:val="17"/>
                <w:szCs w:val="17"/>
              </w:rPr>
              <w:t>e</w:t>
            </w:r>
            <w:r>
              <w:rPr>
                <w:spacing w:val="-1"/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d</w:t>
            </w:r>
            <w:r>
              <w:rPr>
                <w:spacing w:val="1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of</w:t>
            </w:r>
            <w:r>
              <w:rPr>
                <w:spacing w:val="-3"/>
                <w:sz w:val="17"/>
                <w:szCs w:val="17"/>
              </w:rPr>
              <w:t xml:space="preserve"> </w:t>
            </w:r>
            <w:r>
              <w:rPr>
                <w:spacing w:val="2"/>
                <w:sz w:val="17"/>
                <w:szCs w:val="17"/>
              </w:rPr>
              <w:t>t</w:t>
            </w:r>
            <w:r>
              <w:rPr>
                <w:spacing w:val="-1"/>
                <w:sz w:val="17"/>
                <w:szCs w:val="17"/>
              </w:rPr>
              <w:t>h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24"/>
                <w:sz w:val="17"/>
                <w:szCs w:val="17"/>
              </w:rPr>
              <w:t xml:space="preserve"> </w:t>
            </w:r>
            <w:r>
              <w:rPr>
                <w:spacing w:val="1"/>
                <w:w w:val="94"/>
                <w:sz w:val="17"/>
                <w:szCs w:val="17"/>
              </w:rPr>
              <w:t>y</w:t>
            </w:r>
            <w:r>
              <w:rPr>
                <w:spacing w:val="1"/>
                <w:w w:val="113"/>
                <w:sz w:val="17"/>
                <w:szCs w:val="17"/>
              </w:rPr>
              <w:t>e</w:t>
            </w:r>
            <w:r>
              <w:rPr>
                <w:w w:val="111"/>
                <w:sz w:val="17"/>
                <w:szCs w:val="17"/>
              </w:rPr>
              <w:t>a</w:t>
            </w:r>
            <w:r>
              <w:rPr>
                <w:w w:val="106"/>
                <w:sz w:val="17"/>
                <w:szCs w:val="17"/>
              </w:rPr>
              <w:t>r</w:t>
            </w:r>
          </w:p>
        </w:tc>
      </w:tr>
      <w:tr w:rsidR="00315549" w:rsidTr="00315549">
        <w:trPr>
          <w:trHeight w:hRule="exact" w:val="228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spacing w:line="180" w:lineRule="exact"/>
              <w:ind w:left="398" w:right="382"/>
              <w:jc w:val="center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1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spacing w:line="180" w:lineRule="exact"/>
              <w:ind w:left="943" w:right="925"/>
              <w:jc w:val="center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2021</w:t>
            </w:r>
            <w:r>
              <w:rPr>
                <w:w w:val="92"/>
                <w:sz w:val="17"/>
                <w:szCs w:val="17"/>
              </w:rPr>
              <w:t>-</w:t>
            </w:r>
            <w:r>
              <w:rPr>
                <w:w w:val="101"/>
                <w:sz w:val="17"/>
                <w:szCs w:val="17"/>
              </w:rPr>
              <w:t>22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jc w:val="center"/>
            </w:pPr>
            <w:r w:rsidRPr="00382699">
              <w:rPr>
                <w:sz w:val="17"/>
                <w:szCs w:val="17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jc w:val="center"/>
            </w:pPr>
            <w:r w:rsidRPr="00382699">
              <w:rPr>
                <w:sz w:val="17"/>
                <w:szCs w:val="17"/>
              </w:rPr>
              <w:t>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jc w:val="center"/>
            </w:pPr>
            <w:r w:rsidRPr="00382699">
              <w:rPr>
                <w:sz w:val="17"/>
                <w:szCs w:val="17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jc w:val="center"/>
            </w:pPr>
            <w:r w:rsidRPr="00382699">
              <w:rPr>
                <w:sz w:val="17"/>
                <w:szCs w:val="17"/>
              </w:rPr>
              <w:t>0</w:t>
            </w:r>
          </w:p>
        </w:tc>
      </w:tr>
      <w:tr w:rsidR="00315549" w:rsidTr="00315549">
        <w:trPr>
          <w:trHeight w:hRule="exact" w:val="228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spacing w:line="180" w:lineRule="exact"/>
              <w:ind w:left="398" w:right="382"/>
              <w:jc w:val="center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2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spacing w:line="180" w:lineRule="exact"/>
              <w:ind w:left="943" w:right="925"/>
              <w:jc w:val="center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2022</w:t>
            </w:r>
            <w:r>
              <w:rPr>
                <w:w w:val="92"/>
                <w:sz w:val="17"/>
                <w:szCs w:val="17"/>
              </w:rPr>
              <w:t>-</w:t>
            </w:r>
            <w:r>
              <w:rPr>
                <w:w w:val="101"/>
                <w:sz w:val="17"/>
                <w:szCs w:val="17"/>
              </w:rPr>
              <w:t>23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jc w:val="center"/>
            </w:pPr>
            <w:r w:rsidRPr="00382699">
              <w:rPr>
                <w:sz w:val="17"/>
                <w:szCs w:val="17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jc w:val="center"/>
            </w:pPr>
            <w:r w:rsidRPr="00382699">
              <w:rPr>
                <w:sz w:val="17"/>
                <w:szCs w:val="17"/>
              </w:rPr>
              <w:t>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jc w:val="center"/>
            </w:pPr>
            <w:r w:rsidRPr="00382699">
              <w:rPr>
                <w:sz w:val="17"/>
                <w:szCs w:val="17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jc w:val="center"/>
            </w:pPr>
            <w:r w:rsidRPr="00382699">
              <w:rPr>
                <w:sz w:val="17"/>
                <w:szCs w:val="17"/>
              </w:rPr>
              <w:t>0</w:t>
            </w:r>
          </w:p>
        </w:tc>
      </w:tr>
      <w:tr w:rsidR="00315549" w:rsidTr="00315549">
        <w:trPr>
          <w:trHeight w:hRule="exact" w:val="228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spacing w:line="180" w:lineRule="exact"/>
              <w:ind w:left="398" w:right="382"/>
              <w:jc w:val="center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3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spacing w:line="180" w:lineRule="exact"/>
              <w:ind w:left="943" w:right="925"/>
              <w:jc w:val="center"/>
              <w:rPr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2023</w:t>
            </w:r>
            <w:r>
              <w:rPr>
                <w:w w:val="92"/>
                <w:sz w:val="17"/>
                <w:szCs w:val="17"/>
              </w:rPr>
              <w:t>-</w:t>
            </w:r>
            <w:r>
              <w:rPr>
                <w:w w:val="101"/>
                <w:sz w:val="17"/>
                <w:szCs w:val="17"/>
              </w:rPr>
              <w:t>24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jc w:val="center"/>
            </w:pPr>
            <w:r w:rsidRPr="00382699">
              <w:rPr>
                <w:sz w:val="17"/>
                <w:szCs w:val="17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jc w:val="center"/>
            </w:pPr>
            <w:r w:rsidRPr="00382699">
              <w:rPr>
                <w:sz w:val="17"/>
                <w:szCs w:val="17"/>
              </w:rPr>
              <w:t>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jc w:val="center"/>
            </w:pPr>
            <w:r w:rsidRPr="00382699">
              <w:rPr>
                <w:sz w:val="17"/>
                <w:szCs w:val="17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5549" w:rsidRDefault="00315549" w:rsidP="00315549">
            <w:pPr>
              <w:jc w:val="center"/>
            </w:pPr>
            <w:r w:rsidRPr="00382699">
              <w:rPr>
                <w:sz w:val="17"/>
                <w:szCs w:val="17"/>
              </w:rPr>
              <w:t>0</w:t>
            </w:r>
          </w:p>
        </w:tc>
      </w:tr>
      <w:tr w:rsidR="00F147F2" w:rsidTr="00315549">
        <w:trPr>
          <w:trHeight w:hRule="exact" w:val="228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spacing w:line="180" w:lineRule="exact"/>
              <w:ind w:left="398" w:right="382"/>
              <w:jc w:val="center"/>
              <w:rPr>
                <w:w w:val="101"/>
                <w:sz w:val="17"/>
                <w:szCs w:val="17"/>
              </w:rPr>
            </w:pPr>
            <w:bookmarkStart w:id="0" w:name="_GoBack" w:colFirst="2" w:colLast="2"/>
            <w:r>
              <w:rPr>
                <w:w w:val="101"/>
                <w:sz w:val="17"/>
                <w:szCs w:val="17"/>
              </w:rPr>
              <w:t>4</w:t>
            </w: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spacing w:line="180" w:lineRule="exact"/>
              <w:ind w:left="943" w:right="925"/>
              <w:jc w:val="center"/>
              <w:rPr>
                <w:w w:val="101"/>
                <w:sz w:val="17"/>
                <w:szCs w:val="17"/>
              </w:rPr>
            </w:pPr>
            <w:r>
              <w:rPr>
                <w:w w:val="101"/>
                <w:sz w:val="17"/>
                <w:szCs w:val="17"/>
              </w:rPr>
              <w:t>2024-25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82699">
              <w:rPr>
                <w:sz w:val="17"/>
                <w:szCs w:val="17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82699">
              <w:rPr>
                <w:sz w:val="17"/>
                <w:szCs w:val="17"/>
              </w:rPr>
              <w:t>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82699">
              <w:rPr>
                <w:sz w:val="17"/>
                <w:szCs w:val="17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82699">
              <w:rPr>
                <w:sz w:val="17"/>
                <w:szCs w:val="17"/>
              </w:rPr>
              <w:t>0</w:t>
            </w:r>
          </w:p>
        </w:tc>
      </w:tr>
      <w:bookmarkEnd w:id="0"/>
      <w:tr w:rsidR="00F147F2" w:rsidTr="00315549">
        <w:trPr>
          <w:trHeight w:hRule="exact" w:val="228"/>
        </w:trPr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/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spacing w:line="180" w:lineRule="exact"/>
              <w:ind w:left="84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G</w:t>
            </w:r>
            <w:r>
              <w:rPr>
                <w:sz w:val="17"/>
                <w:szCs w:val="17"/>
              </w:rPr>
              <w:t>rand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w w:val="81"/>
                <w:sz w:val="17"/>
                <w:szCs w:val="17"/>
              </w:rPr>
              <w:t>T</w:t>
            </w:r>
            <w:r>
              <w:rPr>
                <w:w w:val="107"/>
                <w:sz w:val="17"/>
                <w:szCs w:val="17"/>
              </w:rPr>
              <w:t>o</w:t>
            </w:r>
            <w:r>
              <w:rPr>
                <w:w w:val="125"/>
                <w:sz w:val="17"/>
                <w:szCs w:val="17"/>
              </w:rPr>
              <w:t>t</w:t>
            </w:r>
            <w:r>
              <w:rPr>
                <w:spacing w:val="1"/>
                <w:w w:val="111"/>
                <w:sz w:val="17"/>
                <w:szCs w:val="17"/>
              </w:rPr>
              <w:t>a</w:t>
            </w:r>
            <w:r>
              <w:rPr>
                <w:w w:val="88"/>
                <w:sz w:val="17"/>
                <w:szCs w:val="17"/>
              </w:rPr>
              <w:t>l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82699">
              <w:rPr>
                <w:sz w:val="17"/>
                <w:szCs w:val="17"/>
              </w:rPr>
              <w:t>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82699">
              <w:rPr>
                <w:sz w:val="17"/>
                <w:szCs w:val="17"/>
              </w:rPr>
              <w:t>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82699">
              <w:rPr>
                <w:sz w:val="17"/>
                <w:szCs w:val="17"/>
              </w:rPr>
              <w:t>0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47F2" w:rsidRDefault="00F147F2" w:rsidP="00F147F2">
            <w:pPr>
              <w:jc w:val="center"/>
            </w:pPr>
            <w:r w:rsidRPr="00382699">
              <w:rPr>
                <w:sz w:val="17"/>
                <w:szCs w:val="17"/>
              </w:rPr>
              <w:t>0</w:t>
            </w:r>
          </w:p>
        </w:tc>
      </w:tr>
    </w:tbl>
    <w:p w:rsidR="00C97825" w:rsidRDefault="00C97825" w:rsidP="00315549"/>
    <w:sectPr w:rsidR="00C97825">
      <w:headerReference w:type="default" r:id="rId7"/>
      <w:type w:val="continuous"/>
      <w:pgSz w:w="16840" w:h="11920" w:orient="landscape"/>
      <w:pgMar w:top="1020" w:right="10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059" w:rsidRDefault="00530059" w:rsidP="006867BF">
      <w:r>
        <w:separator/>
      </w:r>
    </w:p>
  </w:endnote>
  <w:endnote w:type="continuationSeparator" w:id="0">
    <w:p w:rsidR="00530059" w:rsidRDefault="00530059" w:rsidP="0068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059" w:rsidRDefault="00530059" w:rsidP="006867BF">
      <w:r>
        <w:separator/>
      </w:r>
    </w:p>
  </w:footnote>
  <w:footnote w:type="continuationSeparator" w:id="0">
    <w:p w:rsidR="00530059" w:rsidRDefault="00530059" w:rsidP="00686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7BF" w:rsidRDefault="006867BF">
    <w:pPr>
      <w:pStyle w:val="Header"/>
    </w:pPr>
    <w:r>
      <w:rPr>
        <w:b/>
        <w:noProof/>
        <w:sz w:val="24"/>
        <w:szCs w:val="24"/>
        <w:u w:val="single"/>
        <w:lang w:val="en-IN" w:eastAsia="en-IN"/>
      </w:rPr>
      <w:drawing>
        <wp:inline distT="0" distB="0" distL="0" distR="0" wp14:anchorId="071502CA" wp14:editId="4C18B089">
          <wp:extent cx="2143125" cy="545247"/>
          <wp:effectExtent l="0" t="0" r="0" b="7620"/>
          <wp:docPr id="480" name="Picture 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545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5C15"/>
    <w:multiLevelType w:val="multilevel"/>
    <w:tmpl w:val="9D5A0A0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473A"/>
    <w:rsid w:val="00076919"/>
    <w:rsid w:val="000913A2"/>
    <w:rsid w:val="00315549"/>
    <w:rsid w:val="004B43B0"/>
    <w:rsid w:val="00530059"/>
    <w:rsid w:val="006867BF"/>
    <w:rsid w:val="006B473A"/>
    <w:rsid w:val="007B2C5F"/>
    <w:rsid w:val="00B7387B"/>
    <w:rsid w:val="00BE3652"/>
    <w:rsid w:val="00C1568D"/>
    <w:rsid w:val="00C97825"/>
    <w:rsid w:val="00E27C5A"/>
    <w:rsid w:val="00EB7CB3"/>
    <w:rsid w:val="00F1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2A7FD"/>
  <w15:docId w15:val="{BA308FCB-84E8-42EF-87EE-F685F80B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7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67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7BF"/>
  </w:style>
  <w:style w:type="paragraph" w:styleId="Footer">
    <w:name w:val="footer"/>
    <w:basedOn w:val="Normal"/>
    <w:link w:val="FooterChar"/>
    <w:uiPriority w:val="99"/>
    <w:unhideWhenUsed/>
    <w:rsid w:val="006867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11</cp:revision>
  <cp:lastPrinted>2023-05-19T07:47:00Z</cp:lastPrinted>
  <dcterms:created xsi:type="dcterms:W3CDTF">2023-05-16T10:04:00Z</dcterms:created>
  <dcterms:modified xsi:type="dcterms:W3CDTF">2025-08-02T04:59:00Z</dcterms:modified>
</cp:coreProperties>
</file>